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AF156" w14:textId="77777777" w:rsidR="00576361" w:rsidRPr="00F77E1E" w:rsidRDefault="00576361" w:rsidP="00254F53">
      <w:pPr>
        <w:spacing w:after="120"/>
        <w:rPr>
          <w:rFonts w:ascii="Cambria" w:hAnsi="Cambria"/>
          <w:b/>
          <w:sz w:val="20"/>
          <w:szCs w:val="20"/>
        </w:rPr>
      </w:pPr>
      <w:bookmarkStart w:id="0" w:name="_Hlk536786811"/>
    </w:p>
    <w:p w14:paraId="46827298" w14:textId="77777777" w:rsidR="00576361" w:rsidRPr="00F77E1E" w:rsidRDefault="00576361" w:rsidP="007A33E7">
      <w:pPr>
        <w:spacing w:after="120"/>
        <w:jc w:val="center"/>
        <w:rPr>
          <w:rFonts w:ascii="Cambria" w:hAnsi="Cambria"/>
          <w:b/>
          <w:sz w:val="24"/>
          <w:szCs w:val="24"/>
        </w:rPr>
      </w:pPr>
    </w:p>
    <w:p w14:paraId="2772AFC0" w14:textId="77777777" w:rsidR="00254F53" w:rsidRDefault="00254F53" w:rsidP="00576361">
      <w:pPr>
        <w:spacing w:after="480" w:line="240" w:lineRule="auto"/>
        <w:jc w:val="center"/>
        <w:rPr>
          <w:rFonts w:ascii="Cambria" w:hAnsi="Cambria"/>
          <w:b/>
          <w:sz w:val="24"/>
          <w:szCs w:val="24"/>
        </w:rPr>
        <w:sectPr w:rsidR="00254F53" w:rsidSect="00402AFC">
          <w:pgSz w:w="11906" w:h="16838"/>
          <w:pgMar w:top="426" w:right="720" w:bottom="720" w:left="720" w:header="708" w:footer="0" w:gutter="0"/>
          <w:cols w:num="2" w:space="708"/>
          <w:docGrid w:linePitch="360"/>
        </w:sectPr>
      </w:pPr>
    </w:p>
    <w:p w14:paraId="7A4D6B64" w14:textId="33FC88E6" w:rsidR="00FA2374" w:rsidRDefault="004F518E" w:rsidP="00254F53">
      <w:pPr>
        <w:spacing w:after="0" w:line="240" w:lineRule="auto"/>
        <w:jc w:val="center"/>
        <w:rPr>
          <w:rFonts w:ascii="Cambria" w:hAnsi="Cambria"/>
          <w:b/>
          <w:sz w:val="28"/>
          <w:szCs w:val="28"/>
        </w:rPr>
      </w:pPr>
      <w:r w:rsidRPr="00254F53">
        <w:rPr>
          <w:rFonts w:ascii="Cambria" w:hAnsi="Cambria"/>
          <w:b/>
          <w:sz w:val="28"/>
          <w:szCs w:val="28"/>
        </w:rPr>
        <w:lastRenderedPageBreak/>
        <w:t>WNIOSEK</w:t>
      </w:r>
      <w:r w:rsidR="00BA4CA7" w:rsidRPr="00254F53">
        <w:rPr>
          <w:rFonts w:ascii="Cambria" w:hAnsi="Cambria"/>
          <w:b/>
          <w:sz w:val="28"/>
          <w:szCs w:val="28"/>
        </w:rPr>
        <w:br/>
      </w:r>
      <w:r w:rsidRPr="00254F53">
        <w:rPr>
          <w:rFonts w:ascii="Cambria" w:hAnsi="Cambria"/>
          <w:b/>
          <w:sz w:val="28"/>
          <w:szCs w:val="28"/>
        </w:rPr>
        <w:t>O</w:t>
      </w:r>
      <w:r w:rsidR="004E75B1" w:rsidRPr="00254F53">
        <w:rPr>
          <w:rFonts w:ascii="Cambria" w:hAnsi="Cambria"/>
          <w:b/>
          <w:sz w:val="28"/>
          <w:szCs w:val="28"/>
        </w:rPr>
        <w:t> </w:t>
      </w:r>
      <w:r w:rsidRPr="00254F53">
        <w:rPr>
          <w:rFonts w:ascii="Cambria" w:hAnsi="Cambria"/>
          <w:b/>
          <w:sz w:val="28"/>
          <w:szCs w:val="28"/>
        </w:rPr>
        <w:t xml:space="preserve">PRZYJĘCIE </w:t>
      </w:r>
      <w:r w:rsidR="00254F53">
        <w:rPr>
          <w:rFonts w:ascii="Cambria" w:hAnsi="Cambria"/>
          <w:b/>
          <w:sz w:val="28"/>
          <w:szCs w:val="28"/>
        </w:rPr>
        <w:t>KANDYDATA</w:t>
      </w:r>
      <w:r w:rsidR="0063591A" w:rsidRPr="00254F53">
        <w:rPr>
          <w:rFonts w:ascii="Cambria" w:hAnsi="Cambria"/>
          <w:b/>
          <w:sz w:val="28"/>
          <w:szCs w:val="28"/>
        </w:rPr>
        <w:t xml:space="preserve"> </w:t>
      </w:r>
      <w:r w:rsidR="00C1389C" w:rsidRPr="00254F53">
        <w:rPr>
          <w:rFonts w:ascii="Cambria" w:hAnsi="Cambria"/>
          <w:b/>
          <w:sz w:val="28"/>
          <w:szCs w:val="28"/>
        </w:rPr>
        <w:br/>
      </w:r>
      <w:r w:rsidR="0063591A" w:rsidRPr="00254F53">
        <w:rPr>
          <w:rFonts w:ascii="Cambria" w:hAnsi="Cambria"/>
          <w:b/>
          <w:sz w:val="28"/>
          <w:szCs w:val="28"/>
        </w:rPr>
        <w:t xml:space="preserve">DO </w:t>
      </w:r>
      <w:r w:rsidR="00F56372" w:rsidRPr="00254F53">
        <w:rPr>
          <w:rFonts w:ascii="Cambria" w:hAnsi="Cambria"/>
          <w:b/>
          <w:sz w:val="28"/>
          <w:szCs w:val="28"/>
        </w:rPr>
        <w:t>I KLASY SZKOŁY PODSTAWOWEJ</w:t>
      </w:r>
      <w:r w:rsidR="000935F3" w:rsidRPr="00254F53">
        <w:rPr>
          <w:rFonts w:ascii="Cambria" w:hAnsi="Cambria"/>
          <w:b/>
          <w:sz w:val="28"/>
          <w:szCs w:val="28"/>
        </w:rPr>
        <w:t xml:space="preserve">  W WÓLCE PODLEŚNEJ</w:t>
      </w:r>
    </w:p>
    <w:p w14:paraId="6719B83B" w14:textId="750C2B8E" w:rsidR="00D7095A" w:rsidRPr="00254F53" w:rsidRDefault="00180363" w:rsidP="00254F53">
      <w:pPr>
        <w:spacing w:after="0" w:line="240" w:lineRule="auto"/>
        <w:jc w:val="center"/>
        <w:rPr>
          <w:rFonts w:ascii="Cambria" w:hAnsi="Cambria"/>
          <w:b/>
          <w:sz w:val="28"/>
          <w:szCs w:val="28"/>
        </w:rPr>
      </w:pPr>
      <w:r>
        <w:rPr>
          <w:rFonts w:ascii="Cambria" w:hAnsi="Cambria"/>
          <w:b/>
          <w:sz w:val="28"/>
          <w:szCs w:val="28"/>
        </w:rPr>
        <w:t>NA ROK SZKOLNY 2026/2027</w:t>
      </w:r>
    </w:p>
    <w:p w14:paraId="292BFB0F" w14:textId="09EA3DB1" w:rsidR="00FA2374" w:rsidRDefault="00FA2374" w:rsidP="007A33E7">
      <w:pPr>
        <w:spacing w:after="120"/>
        <w:jc w:val="center"/>
        <w:rPr>
          <w:rFonts w:ascii="Cambria" w:hAnsi="Cambria"/>
          <w:b/>
          <w:sz w:val="20"/>
          <w:szCs w:val="20"/>
        </w:rPr>
      </w:pPr>
    </w:p>
    <w:p w14:paraId="7A1CB4F8" w14:textId="77777777" w:rsidR="00254F53" w:rsidRPr="00F77E1E" w:rsidRDefault="00254F53" w:rsidP="007A33E7">
      <w:pPr>
        <w:spacing w:after="120"/>
        <w:jc w:val="center"/>
        <w:rPr>
          <w:rFonts w:ascii="Cambria" w:hAnsi="Cambria"/>
          <w:b/>
          <w:sz w:val="20"/>
          <w:szCs w:val="20"/>
        </w:rPr>
        <w:sectPr w:rsidR="00254F53" w:rsidRPr="00F77E1E" w:rsidSect="00254F53">
          <w:type w:val="continuous"/>
          <w:pgSz w:w="11906" w:h="16838"/>
          <w:pgMar w:top="426" w:right="720" w:bottom="720" w:left="720" w:header="708" w:footer="0" w:gutter="0"/>
          <w:cols w:space="708"/>
          <w:docGrid w:linePitch="360"/>
        </w:sectPr>
      </w:pPr>
    </w:p>
    <w:tbl>
      <w:tblPr>
        <w:tblW w:w="103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5"/>
        <w:gridCol w:w="170"/>
        <w:gridCol w:w="2410"/>
        <w:gridCol w:w="710"/>
        <w:gridCol w:w="396"/>
        <w:gridCol w:w="428"/>
        <w:gridCol w:w="428"/>
        <w:gridCol w:w="429"/>
        <w:gridCol w:w="19"/>
        <w:gridCol w:w="409"/>
        <w:gridCol w:w="16"/>
        <w:gridCol w:w="413"/>
        <w:gridCol w:w="428"/>
        <w:gridCol w:w="429"/>
        <w:gridCol w:w="428"/>
        <w:gridCol w:w="429"/>
        <w:gridCol w:w="428"/>
        <w:gridCol w:w="429"/>
      </w:tblGrid>
      <w:tr w:rsidR="00623B3A" w:rsidRPr="00F77E1E" w14:paraId="3AB17821" w14:textId="77777777" w:rsidTr="00B80919">
        <w:trPr>
          <w:trHeight w:val="235"/>
          <w:jc w:val="center"/>
        </w:trPr>
        <w:tc>
          <w:tcPr>
            <w:tcW w:w="1975" w:type="dxa"/>
            <w:tcBorders>
              <w:bottom w:val="single" w:sz="8" w:space="0" w:color="auto"/>
            </w:tcBorders>
            <w:shd w:val="clear" w:color="auto" w:fill="F2F2F2"/>
            <w:vAlign w:val="center"/>
          </w:tcPr>
          <w:p w14:paraId="73EE1065" w14:textId="421B2DB2" w:rsidR="00623B3A" w:rsidRPr="00F77E1E" w:rsidRDefault="00623B3A" w:rsidP="009A5DA7">
            <w:pPr>
              <w:spacing w:before="60" w:after="60" w:line="240" w:lineRule="auto"/>
              <w:jc w:val="center"/>
              <w:rPr>
                <w:rFonts w:ascii="Cambria" w:hAnsi="Cambria"/>
                <w:b/>
              </w:rPr>
            </w:pPr>
            <w:r w:rsidRPr="00F77E1E">
              <w:rPr>
                <w:rFonts w:ascii="Cambria" w:hAnsi="Cambria"/>
                <w:b/>
              </w:rPr>
              <w:lastRenderedPageBreak/>
              <w:t>DATA</w:t>
            </w:r>
            <w:r w:rsidR="00B80919">
              <w:rPr>
                <w:rFonts w:ascii="Cambria" w:hAnsi="Cambria"/>
                <w:b/>
              </w:rPr>
              <w:t xml:space="preserve"> WNIOSKU</w:t>
            </w:r>
          </w:p>
        </w:tc>
        <w:tc>
          <w:tcPr>
            <w:tcW w:w="3290" w:type="dxa"/>
            <w:gridSpan w:val="3"/>
            <w:tcBorders>
              <w:bottom w:val="single" w:sz="8" w:space="0" w:color="auto"/>
            </w:tcBorders>
            <w:shd w:val="clear" w:color="auto" w:fill="FFFFFF" w:themeFill="background1"/>
            <w:vAlign w:val="center"/>
          </w:tcPr>
          <w:p w14:paraId="367C9D77" w14:textId="23C748A6" w:rsidR="00623B3A" w:rsidRPr="00F77E1E" w:rsidRDefault="00623B3A" w:rsidP="009A5DA7">
            <w:pPr>
              <w:spacing w:before="60" w:after="60" w:line="240" w:lineRule="auto"/>
              <w:jc w:val="center"/>
              <w:rPr>
                <w:rFonts w:ascii="Cambria" w:hAnsi="Cambria"/>
                <w:b/>
              </w:rPr>
            </w:pPr>
          </w:p>
        </w:tc>
        <w:tc>
          <w:tcPr>
            <w:tcW w:w="2125" w:type="dxa"/>
            <w:gridSpan w:val="7"/>
            <w:tcBorders>
              <w:bottom w:val="single" w:sz="8" w:space="0" w:color="auto"/>
            </w:tcBorders>
            <w:shd w:val="clear" w:color="auto" w:fill="F2F2F2"/>
            <w:vAlign w:val="center"/>
          </w:tcPr>
          <w:p w14:paraId="00AEF4F6" w14:textId="77777777" w:rsidR="00623B3A" w:rsidRPr="00F77E1E" w:rsidRDefault="00623B3A" w:rsidP="009A5DA7">
            <w:pPr>
              <w:spacing w:before="60" w:after="60" w:line="240" w:lineRule="auto"/>
              <w:jc w:val="center"/>
              <w:rPr>
                <w:rFonts w:ascii="Cambria" w:hAnsi="Cambria"/>
                <w:b/>
              </w:rPr>
            </w:pPr>
            <w:r w:rsidRPr="00F77E1E">
              <w:rPr>
                <w:rFonts w:ascii="Cambria" w:hAnsi="Cambria"/>
                <w:b/>
              </w:rPr>
              <w:t>NUMER WNIOSKU</w:t>
            </w:r>
          </w:p>
        </w:tc>
        <w:tc>
          <w:tcPr>
            <w:tcW w:w="2984" w:type="dxa"/>
            <w:gridSpan w:val="7"/>
            <w:tcBorders>
              <w:bottom w:val="single" w:sz="8" w:space="0" w:color="auto"/>
            </w:tcBorders>
            <w:shd w:val="clear" w:color="auto" w:fill="FFFFFF" w:themeFill="background1"/>
            <w:vAlign w:val="center"/>
          </w:tcPr>
          <w:p w14:paraId="174B315D" w14:textId="124BCAC7" w:rsidR="00623B3A" w:rsidRPr="00F77E1E" w:rsidRDefault="00623B3A" w:rsidP="009A5DA7">
            <w:pPr>
              <w:spacing w:before="60" w:after="60" w:line="240" w:lineRule="auto"/>
              <w:jc w:val="center"/>
              <w:rPr>
                <w:rFonts w:ascii="Cambria" w:hAnsi="Cambria"/>
                <w:b/>
              </w:rPr>
            </w:pPr>
          </w:p>
        </w:tc>
      </w:tr>
      <w:tr w:rsidR="00E139FA" w:rsidRPr="00F77E1E" w14:paraId="529F708E" w14:textId="77777777" w:rsidTr="004164CB">
        <w:trPr>
          <w:trHeight w:val="235"/>
          <w:jc w:val="center"/>
        </w:trPr>
        <w:tc>
          <w:tcPr>
            <w:tcW w:w="10374" w:type="dxa"/>
            <w:gridSpan w:val="18"/>
            <w:tcBorders>
              <w:left w:val="nil"/>
              <w:right w:val="nil"/>
            </w:tcBorders>
            <w:shd w:val="clear" w:color="auto" w:fill="FFFFFF" w:themeFill="background1"/>
            <w:vAlign w:val="center"/>
          </w:tcPr>
          <w:p w14:paraId="3F30EA75" w14:textId="06557BC3" w:rsidR="00E139FA" w:rsidRPr="00F77E1E" w:rsidRDefault="00045BB5" w:rsidP="00C0354E">
            <w:pPr>
              <w:spacing w:before="60" w:after="60" w:line="240" w:lineRule="auto"/>
              <w:rPr>
                <w:rFonts w:ascii="Cambria" w:hAnsi="Cambria"/>
                <w:b/>
              </w:rPr>
            </w:pPr>
            <w:r w:rsidRPr="00F77E1E">
              <w:rPr>
                <w:rFonts w:ascii="Cambria" w:hAnsi="Cambria"/>
                <w:b/>
              </w:rPr>
              <w:t xml:space="preserve">DANE </w:t>
            </w:r>
            <w:r w:rsidR="00B80919">
              <w:rPr>
                <w:rFonts w:ascii="Cambria" w:hAnsi="Cambria"/>
                <w:b/>
              </w:rPr>
              <w:t xml:space="preserve">OSOBOWE </w:t>
            </w:r>
            <w:r w:rsidRPr="00F77E1E">
              <w:rPr>
                <w:rFonts w:ascii="Cambria" w:hAnsi="Cambria"/>
                <w:b/>
              </w:rPr>
              <w:t>KANDYDATA</w:t>
            </w:r>
          </w:p>
        </w:tc>
      </w:tr>
      <w:tr w:rsidR="004D74D4" w:rsidRPr="00F77E1E" w14:paraId="048D8836" w14:textId="77777777" w:rsidTr="007C0FF4">
        <w:trPr>
          <w:trHeight w:val="193"/>
          <w:jc w:val="center"/>
        </w:trPr>
        <w:tc>
          <w:tcPr>
            <w:tcW w:w="2145" w:type="dxa"/>
            <w:gridSpan w:val="2"/>
            <w:tcBorders>
              <w:bottom w:val="single" w:sz="8" w:space="0" w:color="auto"/>
            </w:tcBorders>
            <w:shd w:val="clear" w:color="auto" w:fill="F2F2F2"/>
            <w:vAlign w:val="center"/>
          </w:tcPr>
          <w:p w14:paraId="455A5E6F" w14:textId="76939853" w:rsidR="00235588" w:rsidRPr="00F77E1E" w:rsidRDefault="00235588" w:rsidP="009A5DA7">
            <w:pPr>
              <w:spacing w:before="60" w:after="60" w:line="240" w:lineRule="auto"/>
              <w:rPr>
                <w:rFonts w:ascii="Cambria" w:hAnsi="Cambria"/>
                <w:b/>
              </w:rPr>
            </w:pPr>
            <w:r w:rsidRPr="00F77E1E">
              <w:rPr>
                <w:rFonts w:ascii="Cambria" w:hAnsi="Cambria"/>
                <w:b/>
              </w:rPr>
              <w:t>IMI</w:t>
            </w:r>
            <w:r w:rsidR="00243ADE" w:rsidRPr="00F77E1E">
              <w:rPr>
                <w:rFonts w:ascii="Cambria" w:hAnsi="Cambria"/>
                <w:b/>
              </w:rPr>
              <w:t>Ę</w:t>
            </w:r>
            <w:r w:rsidR="00A31923">
              <w:rPr>
                <w:rFonts w:ascii="Cambria" w:hAnsi="Cambria"/>
                <w:b/>
              </w:rPr>
              <w:t>/IMIONA</w:t>
            </w:r>
          </w:p>
        </w:tc>
        <w:tc>
          <w:tcPr>
            <w:tcW w:w="8229" w:type="dxa"/>
            <w:gridSpan w:val="16"/>
            <w:tcBorders>
              <w:bottom w:val="single" w:sz="8" w:space="0" w:color="auto"/>
            </w:tcBorders>
            <w:shd w:val="clear" w:color="auto" w:fill="auto"/>
            <w:vAlign w:val="center"/>
          </w:tcPr>
          <w:p w14:paraId="19344025" w14:textId="77777777" w:rsidR="00235588" w:rsidRPr="00F77E1E" w:rsidRDefault="00235588" w:rsidP="009A5DA7">
            <w:pPr>
              <w:spacing w:before="60" w:after="60" w:line="240" w:lineRule="auto"/>
              <w:rPr>
                <w:rFonts w:ascii="Cambria" w:hAnsi="Cambria"/>
                <w:b/>
              </w:rPr>
            </w:pPr>
          </w:p>
        </w:tc>
      </w:tr>
      <w:tr w:rsidR="004D74D4" w:rsidRPr="00F77E1E" w14:paraId="30C02756" w14:textId="77777777" w:rsidTr="007C0FF4">
        <w:trPr>
          <w:trHeight w:val="54"/>
          <w:jc w:val="center"/>
        </w:trPr>
        <w:tc>
          <w:tcPr>
            <w:tcW w:w="2145" w:type="dxa"/>
            <w:gridSpan w:val="2"/>
            <w:tcBorders>
              <w:bottom w:val="single" w:sz="8" w:space="0" w:color="auto"/>
            </w:tcBorders>
            <w:shd w:val="clear" w:color="auto" w:fill="F2F2F2"/>
            <w:vAlign w:val="center"/>
          </w:tcPr>
          <w:p w14:paraId="44AF3F02" w14:textId="516293BA" w:rsidR="005A3CE6" w:rsidRPr="00F77E1E" w:rsidRDefault="004E75B1" w:rsidP="009A5DA7">
            <w:pPr>
              <w:spacing w:before="60" w:after="60" w:line="240" w:lineRule="auto"/>
              <w:rPr>
                <w:rFonts w:ascii="Cambria" w:hAnsi="Cambria"/>
                <w:b/>
              </w:rPr>
            </w:pPr>
            <w:r w:rsidRPr="00F77E1E">
              <w:rPr>
                <w:rFonts w:ascii="Cambria" w:hAnsi="Cambria"/>
                <w:b/>
              </w:rPr>
              <w:t>NAZWISKO</w:t>
            </w:r>
          </w:p>
        </w:tc>
        <w:tc>
          <w:tcPr>
            <w:tcW w:w="8229" w:type="dxa"/>
            <w:gridSpan w:val="16"/>
            <w:tcBorders>
              <w:bottom w:val="single" w:sz="8" w:space="0" w:color="auto"/>
            </w:tcBorders>
            <w:shd w:val="clear" w:color="auto" w:fill="auto"/>
            <w:vAlign w:val="center"/>
          </w:tcPr>
          <w:p w14:paraId="1210FCD5" w14:textId="77777777" w:rsidR="005A3CE6" w:rsidRPr="00F77E1E" w:rsidRDefault="005A3CE6" w:rsidP="009A5DA7">
            <w:pPr>
              <w:spacing w:before="60" w:after="60" w:line="240" w:lineRule="auto"/>
              <w:rPr>
                <w:rFonts w:ascii="Cambria" w:hAnsi="Cambria"/>
              </w:rPr>
            </w:pPr>
          </w:p>
        </w:tc>
      </w:tr>
      <w:tr w:rsidR="007C0FF4" w:rsidRPr="00F77E1E" w14:paraId="4F4CDDDC" w14:textId="77777777" w:rsidTr="007C0FF4">
        <w:trPr>
          <w:trHeight w:val="54"/>
          <w:jc w:val="center"/>
        </w:trPr>
        <w:tc>
          <w:tcPr>
            <w:tcW w:w="2145" w:type="dxa"/>
            <w:gridSpan w:val="2"/>
            <w:tcBorders>
              <w:top w:val="single" w:sz="8" w:space="0" w:color="auto"/>
              <w:bottom w:val="single" w:sz="8" w:space="0" w:color="auto"/>
            </w:tcBorders>
            <w:shd w:val="clear" w:color="auto" w:fill="F2F2F2"/>
            <w:vAlign w:val="center"/>
          </w:tcPr>
          <w:p w14:paraId="2EA74A44" w14:textId="4DCA3670" w:rsidR="007C0FF4" w:rsidRPr="00F77E1E" w:rsidRDefault="007C0FF4" w:rsidP="009A5DA7">
            <w:pPr>
              <w:spacing w:before="60" w:after="60" w:line="240" w:lineRule="auto"/>
              <w:ind w:right="-122"/>
              <w:rPr>
                <w:rFonts w:ascii="Cambria" w:hAnsi="Cambria"/>
                <w:b/>
                <w:bCs/>
              </w:rPr>
            </w:pPr>
            <w:r w:rsidRPr="00F77E1E">
              <w:rPr>
                <w:rFonts w:ascii="Cambria" w:hAnsi="Cambria"/>
                <w:b/>
                <w:bCs/>
              </w:rPr>
              <w:t>DATA URODZENIA</w:t>
            </w:r>
          </w:p>
        </w:tc>
        <w:tc>
          <w:tcPr>
            <w:tcW w:w="2410" w:type="dxa"/>
            <w:tcBorders>
              <w:top w:val="single" w:sz="8" w:space="0" w:color="auto"/>
              <w:bottom w:val="single" w:sz="8" w:space="0" w:color="auto"/>
            </w:tcBorders>
            <w:shd w:val="clear" w:color="auto" w:fill="FFFFFF" w:themeFill="background1"/>
            <w:vAlign w:val="center"/>
          </w:tcPr>
          <w:p w14:paraId="4454D723" w14:textId="77777777" w:rsidR="007C0FF4" w:rsidRPr="00F77E1E" w:rsidRDefault="007C0FF4" w:rsidP="00A30522">
            <w:pPr>
              <w:spacing w:before="60" w:after="60" w:line="240" w:lineRule="auto"/>
              <w:rPr>
                <w:rFonts w:ascii="Cambria" w:hAnsi="Cambria"/>
              </w:rPr>
            </w:pPr>
          </w:p>
        </w:tc>
        <w:tc>
          <w:tcPr>
            <w:tcW w:w="2410" w:type="dxa"/>
            <w:gridSpan w:val="6"/>
            <w:tcBorders>
              <w:top w:val="single" w:sz="8" w:space="0" w:color="auto"/>
              <w:bottom w:val="single" w:sz="8" w:space="0" w:color="auto"/>
            </w:tcBorders>
            <w:shd w:val="pct10" w:color="auto" w:fill="FFFFFF" w:themeFill="background1"/>
            <w:vAlign w:val="center"/>
          </w:tcPr>
          <w:p w14:paraId="05CE33C8" w14:textId="52A53FDE" w:rsidR="007C0FF4" w:rsidRPr="007C0FF4" w:rsidRDefault="007C0FF4" w:rsidP="00A30522">
            <w:pPr>
              <w:spacing w:before="60" w:after="60" w:line="240" w:lineRule="auto"/>
              <w:rPr>
                <w:rFonts w:ascii="Cambria" w:hAnsi="Cambria"/>
                <w:b/>
              </w:rPr>
            </w:pPr>
            <w:r w:rsidRPr="007C0FF4">
              <w:rPr>
                <w:rFonts w:ascii="Cambria" w:hAnsi="Cambria"/>
                <w:b/>
              </w:rPr>
              <w:t>MIEJSCE URODZENIA</w:t>
            </w:r>
          </w:p>
        </w:tc>
        <w:tc>
          <w:tcPr>
            <w:tcW w:w="3409" w:type="dxa"/>
            <w:gridSpan w:val="9"/>
            <w:tcBorders>
              <w:top w:val="single" w:sz="8" w:space="0" w:color="auto"/>
              <w:bottom w:val="single" w:sz="8" w:space="0" w:color="auto"/>
            </w:tcBorders>
            <w:shd w:val="clear" w:color="auto" w:fill="FFFFFF" w:themeFill="background1"/>
            <w:vAlign w:val="center"/>
          </w:tcPr>
          <w:p w14:paraId="4B95DD05" w14:textId="4DB56E49" w:rsidR="007C0FF4" w:rsidRPr="00F77E1E" w:rsidRDefault="007C0FF4" w:rsidP="00A30522">
            <w:pPr>
              <w:spacing w:before="60" w:after="60" w:line="240" w:lineRule="auto"/>
              <w:rPr>
                <w:rFonts w:ascii="Cambria" w:hAnsi="Cambria"/>
              </w:rPr>
            </w:pPr>
          </w:p>
        </w:tc>
      </w:tr>
      <w:tr w:rsidR="004423B5" w:rsidRPr="00F77E1E" w14:paraId="3A40B738" w14:textId="77777777" w:rsidTr="005D7F26">
        <w:trPr>
          <w:trHeight w:val="139"/>
          <w:jc w:val="center"/>
        </w:trPr>
        <w:tc>
          <w:tcPr>
            <w:tcW w:w="5661" w:type="dxa"/>
            <w:gridSpan w:val="5"/>
            <w:tcBorders>
              <w:top w:val="single" w:sz="8" w:space="0" w:color="auto"/>
              <w:bottom w:val="single" w:sz="8" w:space="0" w:color="auto"/>
            </w:tcBorders>
            <w:shd w:val="clear" w:color="auto" w:fill="F2F2F2"/>
            <w:vAlign w:val="center"/>
          </w:tcPr>
          <w:p w14:paraId="56C21744" w14:textId="3A468162" w:rsidR="004423B5" w:rsidRPr="00F77E1E" w:rsidRDefault="004423B5" w:rsidP="005D7F26">
            <w:pPr>
              <w:spacing w:before="40" w:after="40" w:line="240" w:lineRule="auto"/>
              <w:rPr>
                <w:rFonts w:ascii="Cambria" w:hAnsi="Cambria"/>
                <w:b/>
              </w:rPr>
            </w:pPr>
            <w:r w:rsidRPr="00F77E1E">
              <w:rPr>
                <w:rFonts w:ascii="Cambria" w:hAnsi="Cambria"/>
                <w:b/>
              </w:rPr>
              <w:t xml:space="preserve">PESEL </w:t>
            </w:r>
            <w:r w:rsidRPr="00F77E1E">
              <w:rPr>
                <w:rFonts w:ascii="Cambria" w:hAnsi="Cambria"/>
                <w:bCs/>
                <w:i/>
                <w:iCs/>
                <w:sz w:val="20"/>
                <w:szCs w:val="20"/>
              </w:rPr>
              <w:t>(w przypadku jego braku – seria i numer dokumentu)</w:t>
            </w:r>
          </w:p>
        </w:tc>
        <w:tc>
          <w:tcPr>
            <w:tcW w:w="428" w:type="dxa"/>
            <w:tcBorders>
              <w:top w:val="single" w:sz="8" w:space="0" w:color="auto"/>
              <w:bottom w:val="single" w:sz="8" w:space="0" w:color="auto"/>
            </w:tcBorders>
            <w:shd w:val="clear" w:color="auto" w:fill="FFFFFF" w:themeFill="background1"/>
            <w:vAlign w:val="center"/>
          </w:tcPr>
          <w:p w14:paraId="4E777A6C" w14:textId="77777777" w:rsidR="004423B5" w:rsidRPr="00F77E1E" w:rsidRDefault="004423B5" w:rsidP="005D7F26">
            <w:pPr>
              <w:spacing w:before="40" w:after="40" w:line="240" w:lineRule="auto"/>
              <w:rPr>
                <w:rFonts w:ascii="Cambria" w:hAnsi="Cambria"/>
              </w:rPr>
            </w:pPr>
          </w:p>
        </w:tc>
        <w:tc>
          <w:tcPr>
            <w:tcW w:w="428" w:type="dxa"/>
            <w:tcBorders>
              <w:top w:val="single" w:sz="8" w:space="0" w:color="auto"/>
              <w:bottom w:val="single" w:sz="8" w:space="0" w:color="auto"/>
            </w:tcBorders>
            <w:shd w:val="clear" w:color="auto" w:fill="FFFFFF" w:themeFill="background1"/>
            <w:vAlign w:val="center"/>
          </w:tcPr>
          <w:p w14:paraId="58A0688F" w14:textId="77777777" w:rsidR="004423B5" w:rsidRPr="00F77E1E" w:rsidRDefault="004423B5" w:rsidP="005D7F26">
            <w:pPr>
              <w:spacing w:before="40" w:after="40" w:line="240" w:lineRule="auto"/>
              <w:rPr>
                <w:rFonts w:ascii="Cambria" w:hAnsi="Cambria"/>
              </w:rPr>
            </w:pPr>
          </w:p>
        </w:tc>
        <w:tc>
          <w:tcPr>
            <w:tcW w:w="429" w:type="dxa"/>
            <w:tcBorders>
              <w:top w:val="single" w:sz="8" w:space="0" w:color="auto"/>
              <w:bottom w:val="single" w:sz="8" w:space="0" w:color="auto"/>
            </w:tcBorders>
            <w:shd w:val="clear" w:color="auto" w:fill="FFFFFF" w:themeFill="background1"/>
            <w:vAlign w:val="center"/>
          </w:tcPr>
          <w:p w14:paraId="1CD8224C" w14:textId="77777777" w:rsidR="004423B5" w:rsidRPr="00F77E1E" w:rsidRDefault="004423B5" w:rsidP="005D7F26">
            <w:pPr>
              <w:spacing w:before="40" w:after="40" w:line="240" w:lineRule="auto"/>
              <w:rPr>
                <w:rFonts w:ascii="Cambria" w:hAnsi="Cambria"/>
              </w:rPr>
            </w:pPr>
          </w:p>
        </w:tc>
        <w:tc>
          <w:tcPr>
            <w:tcW w:w="428" w:type="dxa"/>
            <w:gridSpan w:val="2"/>
            <w:tcBorders>
              <w:top w:val="single" w:sz="8" w:space="0" w:color="auto"/>
              <w:bottom w:val="single" w:sz="8" w:space="0" w:color="auto"/>
            </w:tcBorders>
            <w:shd w:val="clear" w:color="auto" w:fill="FFFFFF" w:themeFill="background1"/>
            <w:vAlign w:val="center"/>
          </w:tcPr>
          <w:p w14:paraId="2AA88A1D" w14:textId="77777777" w:rsidR="004423B5" w:rsidRPr="00F77E1E" w:rsidRDefault="004423B5" w:rsidP="005D7F26">
            <w:pPr>
              <w:spacing w:before="40" w:after="40" w:line="240" w:lineRule="auto"/>
              <w:rPr>
                <w:rFonts w:ascii="Cambria" w:hAnsi="Cambria"/>
              </w:rPr>
            </w:pPr>
          </w:p>
        </w:tc>
        <w:tc>
          <w:tcPr>
            <w:tcW w:w="429" w:type="dxa"/>
            <w:gridSpan w:val="2"/>
            <w:tcBorders>
              <w:top w:val="single" w:sz="8" w:space="0" w:color="auto"/>
              <w:bottom w:val="single" w:sz="8" w:space="0" w:color="auto"/>
            </w:tcBorders>
            <w:shd w:val="clear" w:color="auto" w:fill="FFFFFF" w:themeFill="background1"/>
            <w:vAlign w:val="center"/>
          </w:tcPr>
          <w:p w14:paraId="1EC73F79" w14:textId="77777777" w:rsidR="004423B5" w:rsidRPr="00F77E1E" w:rsidRDefault="004423B5" w:rsidP="005D7F26">
            <w:pPr>
              <w:spacing w:before="40" w:after="40" w:line="240" w:lineRule="auto"/>
              <w:rPr>
                <w:rFonts w:ascii="Cambria" w:hAnsi="Cambria"/>
              </w:rPr>
            </w:pPr>
          </w:p>
        </w:tc>
        <w:tc>
          <w:tcPr>
            <w:tcW w:w="428" w:type="dxa"/>
            <w:tcBorders>
              <w:top w:val="single" w:sz="8" w:space="0" w:color="auto"/>
              <w:bottom w:val="single" w:sz="8" w:space="0" w:color="auto"/>
            </w:tcBorders>
            <w:shd w:val="clear" w:color="auto" w:fill="FFFFFF" w:themeFill="background1"/>
            <w:vAlign w:val="center"/>
          </w:tcPr>
          <w:p w14:paraId="5CDABCA1" w14:textId="77777777" w:rsidR="004423B5" w:rsidRPr="00F77E1E" w:rsidRDefault="004423B5" w:rsidP="005D7F26">
            <w:pPr>
              <w:spacing w:before="40" w:after="40" w:line="240" w:lineRule="auto"/>
              <w:rPr>
                <w:rFonts w:ascii="Cambria" w:hAnsi="Cambria"/>
              </w:rPr>
            </w:pPr>
          </w:p>
        </w:tc>
        <w:tc>
          <w:tcPr>
            <w:tcW w:w="429" w:type="dxa"/>
            <w:tcBorders>
              <w:top w:val="single" w:sz="8" w:space="0" w:color="auto"/>
              <w:bottom w:val="single" w:sz="8" w:space="0" w:color="auto"/>
            </w:tcBorders>
            <w:shd w:val="clear" w:color="auto" w:fill="FFFFFF" w:themeFill="background1"/>
            <w:vAlign w:val="center"/>
          </w:tcPr>
          <w:p w14:paraId="4E8344C1" w14:textId="77777777" w:rsidR="004423B5" w:rsidRPr="00F77E1E" w:rsidRDefault="004423B5" w:rsidP="005D7F26">
            <w:pPr>
              <w:spacing w:before="40" w:after="40" w:line="240" w:lineRule="auto"/>
              <w:rPr>
                <w:rFonts w:ascii="Cambria" w:hAnsi="Cambria"/>
              </w:rPr>
            </w:pPr>
          </w:p>
        </w:tc>
        <w:tc>
          <w:tcPr>
            <w:tcW w:w="428" w:type="dxa"/>
            <w:tcBorders>
              <w:top w:val="single" w:sz="8" w:space="0" w:color="auto"/>
              <w:bottom w:val="single" w:sz="8" w:space="0" w:color="auto"/>
            </w:tcBorders>
            <w:shd w:val="clear" w:color="auto" w:fill="FFFFFF" w:themeFill="background1"/>
            <w:vAlign w:val="center"/>
          </w:tcPr>
          <w:p w14:paraId="1CF178E8" w14:textId="77777777" w:rsidR="004423B5" w:rsidRPr="00F77E1E" w:rsidRDefault="004423B5" w:rsidP="005D7F26">
            <w:pPr>
              <w:spacing w:before="40" w:after="40" w:line="240" w:lineRule="auto"/>
              <w:rPr>
                <w:rFonts w:ascii="Cambria" w:hAnsi="Cambria"/>
              </w:rPr>
            </w:pPr>
          </w:p>
        </w:tc>
        <w:tc>
          <w:tcPr>
            <w:tcW w:w="429" w:type="dxa"/>
            <w:tcBorders>
              <w:top w:val="single" w:sz="8" w:space="0" w:color="auto"/>
              <w:bottom w:val="single" w:sz="8" w:space="0" w:color="auto"/>
            </w:tcBorders>
            <w:shd w:val="clear" w:color="auto" w:fill="FFFFFF" w:themeFill="background1"/>
            <w:vAlign w:val="center"/>
          </w:tcPr>
          <w:p w14:paraId="76B8191F" w14:textId="77777777" w:rsidR="004423B5" w:rsidRPr="00F77E1E" w:rsidRDefault="004423B5" w:rsidP="005D7F26">
            <w:pPr>
              <w:spacing w:before="40" w:after="40" w:line="240" w:lineRule="auto"/>
              <w:rPr>
                <w:rFonts w:ascii="Cambria" w:hAnsi="Cambria"/>
              </w:rPr>
            </w:pPr>
          </w:p>
        </w:tc>
        <w:tc>
          <w:tcPr>
            <w:tcW w:w="428" w:type="dxa"/>
            <w:tcBorders>
              <w:top w:val="single" w:sz="8" w:space="0" w:color="auto"/>
              <w:bottom w:val="single" w:sz="8" w:space="0" w:color="auto"/>
            </w:tcBorders>
            <w:shd w:val="clear" w:color="auto" w:fill="FFFFFF" w:themeFill="background1"/>
            <w:vAlign w:val="center"/>
          </w:tcPr>
          <w:p w14:paraId="0FA8A6FC" w14:textId="77777777" w:rsidR="004423B5" w:rsidRPr="00F77E1E" w:rsidRDefault="004423B5" w:rsidP="005D7F26">
            <w:pPr>
              <w:spacing w:before="40" w:after="40" w:line="240" w:lineRule="auto"/>
              <w:rPr>
                <w:rFonts w:ascii="Cambria" w:hAnsi="Cambria"/>
              </w:rPr>
            </w:pPr>
          </w:p>
        </w:tc>
        <w:tc>
          <w:tcPr>
            <w:tcW w:w="429" w:type="dxa"/>
            <w:tcBorders>
              <w:top w:val="single" w:sz="8" w:space="0" w:color="auto"/>
              <w:bottom w:val="single" w:sz="8" w:space="0" w:color="auto"/>
            </w:tcBorders>
            <w:shd w:val="clear" w:color="auto" w:fill="FFFFFF" w:themeFill="background1"/>
            <w:vAlign w:val="center"/>
          </w:tcPr>
          <w:p w14:paraId="023805BC" w14:textId="65FA4D61" w:rsidR="004423B5" w:rsidRPr="00F77E1E" w:rsidRDefault="004423B5" w:rsidP="005D7F26">
            <w:pPr>
              <w:spacing w:before="40" w:after="40" w:line="240" w:lineRule="auto"/>
              <w:rPr>
                <w:rFonts w:ascii="Cambria" w:hAnsi="Cambria"/>
              </w:rPr>
            </w:pPr>
          </w:p>
        </w:tc>
      </w:tr>
      <w:tr w:rsidR="00933B89" w:rsidRPr="00F77E1E" w14:paraId="0123F21F" w14:textId="77777777" w:rsidTr="004164CB">
        <w:trPr>
          <w:trHeight w:val="494"/>
          <w:jc w:val="center"/>
        </w:trPr>
        <w:tc>
          <w:tcPr>
            <w:tcW w:w="5661" w:type="dxa"/>
            <w:gridSpan w:val="5"/>
            <w:tcBorders>
              <w:top w:val="single" w:sz="8" w:space="0" w:color="auto"/>
              <w:bottom w:val="single" w:sz="8" w:space="0" w:color="auto"/>
            </w:tcBorders>
            <w:shd w:val="clear" w:color="auto" w:fill="F2F2F2"/>
            <w:vAlign w:val="center"/>
          </w:tcPr>
          <w:p w14:paraId="2234A952" w14:textId="1D997F6D" w:rsidR="00BA3264" w:rsidRPr="00F77E1E" w:rsidRDefault="009A5DA7" w:rsidP="007C0FF4">
            <w:pPr>
              <w:spacing w:before="40" w:after="40" w:line="240" w:lineRule="auto"/>
              <w:rPr>
                <w:rFonts w:ascii="Cambria" w:hAnsi="Cambria"/>
              </w:rPr>
            </w:pPr>
            <w:r w:rsidRPr="00F77E1E">
              <w:rPr>
                <w:rFonts w:ascii="Cambria" w:hAnsi="Cambria"/>
                <w:b/>
                <w:bCs/>
              </w:rPr>
              <w:t>NAZWA DOKUMENTU</w:t>
            </w:r>
            <w:r w:rsidRPr="00F77E1E">
              <w:rPr>
                <w:rFonts w:ascii="Cambria" w:hAnsi="Cambria"/>
              </w:rPr>
              <w:t xml:space="preserve"> </w:t>
            </w:r>
            <w:r w:rsidR="007C0FF4">
              <w:rPr>
                <w:rFonts w:ascii="Cambria" w:hAnsi="Cambria"/>
              </w:rPr>
              <w:t xml:space="preserve"> </w:t>
            </w:r>
            <w:r w:rsidR="00BA3264" w:rsidRPr="00F77E1E">
              <w:rPr>
                <w:rFonts w:ascii="Cambria" w:hAnsi="Cambria"/>
                <w:i/>
                <w:iCs/>
                <w:sz w:val="20"/>
                <w:szCs w:val="20"/>
              </w:rPr>
              <w:t>(</w:t>
            </w:r>
            <w:r w:rsidR="00FA2374" w:rsidRPr="00F77E1E">
              <w:rPr>
                <w:rFonts w:ascii="Cambria" w:hAnsi="Cambria"/>
                <w:i/>
                <w:iCs/>
                <w:sz w:val="20"/>
                <w:szCs w:val="20"/>
              </w:rPr>
              <w:t xml:space="preserve">jeśli podano numer dokumentu proszę podać jego nazwę tego dokumentu </w:t>
            </w:r>
            <w:r w:rsidR="00BA3264" w:rsidRPr="00F77E1E">
              <w:rPr>
                <w:rFonts w:ascii="Cambria" w:hAnsi="Cambria"/>
                <w:i/>
                <w:iCs/>
                <w:sz w:val="20"/>
                <w:szCs w:val="20"/>
              </w:rPr>
              <w:t>np. pasz</w:t>
            </w:r>
            <w:r w:rsidRPr="00F77E1E">
              <w:rPr>
                <w:rFonts w:ascii="Cambria" w:hAnsi="Cambria"/>
                <w:i/>
                <w:iCs/>
                <w:sz w:val="20"/>
                <w:szCs w:val="20"/>
              </w:rPr>
              <w:t>p</w:t>
            </w:r>
            <w:r w:rsidR="00BA3264" w:rsidRPr="00F77E1E">
              <w:rPr>
                <w:rFonts w:ascii="Cambria" w:hAnsi="Cambria"/>
                <w:i/>
                <w:iCs/>
                <w:sz w:val="20"/>
                <w:szCs w:val="20"/>
              </w:rPr>
              <w:t>ort)</w:t>
            </w:r>
          </w:p>
        </w:tc>
        <w:tc>
          <w:tcPr>
            <w:tcW w:w="4713" w:type="dxa"/>
            <w:gridSpan w:val="13"/>
            <w:tcBorders>
              <w:top w:val="single" w:sz="8" w:space="0" w:color="auto"/>
              <w:bottom w:val="single" w:sz="8" w:space="0" w:color="auto"/>
            </w:tcBorders>
            <w:shd w:val="clear" w:color="auto" w:fill="FFFFFF" w:themeFill="background1"/>
            <w:vAlign w:val="center"/>
          </w:tcPr>
          <w:p w14:paraId="1FA46784" w14:textId="09EB47F8" w:rsidR="00BA3264" w:rsidRPr="00F77E1E" w:rsidRDefault="00BA3264" w:rsidP="005D7F26">
            <w:pPr>
              <w:spacing w:before="40" w:after="40" w:line="240" w:lineRule="auto"/>
              <w:rPr>
                <w:rFonts w:ascii="Cambria" w:hAnsi="Cambria"/>
              </w:rPr>
            </w:pPr>
          </w:p>
        </w:tc>
      </w:tr>
      <w:tr w:rsidR="00D03E3A" w:rsidRPr="00F77E1E" w14:paraId="0C4B806E" w14:textId="77777777" w:rsidTr="004164CB">
        <w:trPr>
          <w:trHeight w:val="60"/>
          <w:jc w:val="center"/>
        </w:trPr>
        <w:tc>
          <w:tcPr>
            <w:tcW w:w="10374" w:type="dxa"/>
            <w:gridSpan w:val="18"/>
            <w:tcBorders>
              <w:left w:val="nil"/>
              <w:bottom w:val="single" w:sz="8" w:space="0" w:color="auto"/>
              <w:right w:val="nil"/>
            </w:tcBorders>
            <w:shd w:val="clear" w:color="auto" w:fill="FFFFFF" w:themeFill="background1"/>
            <w:vAlign w:val="center"/>
          </w:tcPr>
          <w:p w14:paraId="3255452C" w14:textId="5B48CD5E" w:rsidR="00D03E3A" w:rsidRPr="00F77E1E" w:rsidRDefault="008D67AA" w:rsidP="001764E7">
            <w:pPr>
              <w:spacing w:before="60" w:after="60" w:line="240" w:lineRule="auto"/>
              <w:rPr>
                <w:rFonts w:ascii="Cambria" w:hAnsi="Cambria"/>
                <w:i/>
              </w:rPr>
            </w:pPr>
            <w:r w:rsidRPr="00F77E1E">
              <w:rPr>
                <w:rFonts w:ascii="Cambria" w:hAnsi="Cambria"/>
                <w:b/>
                <w:bCs/>
                <w:iCs/>
              </w:rPr>
              <w:t xml:space="preserve">MIEJSCE </w:t>
            </w:r>
            <w:r w:rsidR="00A24079" w:rsidRPr="00F77E1E">
              <w:rPr>
                <w:rFonts w:ascii="Cambria" w:hAnsi="Cambria"/>
                <w:b/>
                <w:bCs/>
                <w:iCs/>
              </w:rPr>
              <w:t xml:space="preserve">ZAMIESZKANIA </w:t>
            </w:r>
            <w:r w:rsidR="00A24079">
              <w:rPr>
                <w:rFonts w:ascii="Cambria" w:hAnsi="Cambria"/>
                <w:b/>
                <w:bCs/>
                <w:iCs/>
              </w:rPr>
              <w:t>KANDYDATA</w:t>
            </w:r>
          </w:p>
        </w:tc>
      </w:tr>
      <w:tr w:rsidR="008D67AA" w:rsidRPr="00F77E1E" w14:paraId="24F8A957" w14:textId="77777777" w:rsidTr="004164CB">
        <w:trPr>
          <w:trHeight w:val="1207"/>
          <w:jc w:val="center"/>
        </w:trPr>
        <w:tc>
          <w:tcPr>
            <w:tcW w:w="10374" w:type="dxa"/>
            <w:gridSpan w:val="18"/>
            <w:tcBorders>
              <w:bottom w:val="single" w:sz="8" w:space="0" w:color="auto"/>
            </w:tcBorders>
            <w:shd w:val="clear" w:color="auto" w:fill="FFFFFF" w:themeFill="background1"/>
            <w:vAlign w:val="center"/>
          </w:tcPr>
          <w:p w14:paraId="1C82A09A" w14:textId="4B8E2C3B" w:rsidR="008D67AA" w:rsidRPr="00F77E1E" w:rsidRDefault="008D67AA" w:rsidP="004164CB">
            <w:pPr>
              <w:widowControl w:val="0"/>
              <w:autoSpaceDE w:val="0"/>
              <w:autoSpaceDN w:val="0"/>
              <w:adjustRightInd w:val="0"/>
              <w:spacing w:before="120" w:after="120" w:line="240" w:lineRule="auto"/>
              <w:jc w:val="both"/>
              <w:rPr>
                <w:rFonts w:ascii="Cambria" w:hAnsi="Cambria"/>
                <w:lang w:val="pl"/>
              </w:rPr>
            </w:pPr>
            <w:r w:rsidRPr="00F77E1E">
              <w:rPr>
                <w:rFonts w:ascii="Cambria" w:hAnsi="Cambria"/>
                <w:lang w:val="pl"/>
              </w:rPr>
              <w:t>Miejscowość</w:t>
            </w:r>
            <w:r w:rsidRPr="00F77E1E">
              <w:rPr>
                <w:rFonts w:ascii="Cambria" w:hAnsi="Cambria"/>
                <w:b/>
                <w:bCs/>
                <w:lang w:val="pl"/>
              </w:rPr>
              <w:t xml:space="preserve">: </w:t>
            </w:r>
            <w:r w:rsidRPr="00F77E1E">
              <w:rPr>
                <w:rFonts w:ascii="Cambria" w:hAnsi="Cambria"/>
                <w:lang w:val="pl"/>
              </w:rPr>
              <w:t>________________________________________________ ul. ________________________________</w:t>
            </w:r>
            <w:r w:rsidR="006D0904" w:rsidRPr="00F77E1E">
              <w:rPr>
                <w:rFonts w:ascii="Cambria" w:hAnsi="Cambria"/>
                <w:lang w:val="pl"/>
              </w:rPr>
              <w:t>_</w:t>
            </w:r>
            <w:r w:rsidRPr="00F77E1E">
              <w:rPr>
                <w:rFonts w:ascii="Cambria" w:hAnsi="Cambria"/>
                <w:lang w:val="pl"/>
              </w:rPr>
              <w:t>_______________________</w:t>
            </w:r>
          </w:p>
          <w:p w14:paraId="343D93D5" w14:textId="77777777" w:rsidR="00B80919" w:rsidRDefault="008D67AA" w:rsidP="004164CB">
            <w:pPr>
              <w:spacing w:before="120" w:after="120" w:line="240" w:lineRule="auto"/>
              <w:jc w:val="both"/>
              <w:rPr>
                <w:rFonts w:ascii="Cambria" w:hAnsi="Cambria"/>
                <w:lang w:val="pl"/>
              </w:rPr>
            </w:pPr>
            <w:r w:rsidRPr="00F77E1E">
              <w:rPr>
                <w:rFonts w:ascii="Cambria" w:hAnsi="Cambria"/>
                <w:lang w:val="pl"/>
              </w:rPr>
              <w:t>nr bud ______ numer lok ______ kod pocztowy: __ __ - __ __ __ Miejscowość: ________________________</w:t>
            </w:r>
            <w:r w:rsidR="006D0904" w:rsidRPr="00F77E1E">
              <w:rPr>
                <w:rFonts w:ascii="Cambria" w:hAnsi="Cambria"/>
                <w:lang w:val="pl"/>
              </w:rPr>
              <w:t>_</w:t>
            </w:r>
            <w:r w:rsidRPr="00F77E1E">
              <w:rPr>
                <w:rFonts w:ascii="Cambria" w:hAnsi="Cambria"/>
                <w:lang w:val="pl"/>
              </w:rPr>
              <w:t>_________________</w:t>
            </w:r>
          </w:p>
          <w:p w14:paraId="43621627" w14:textId="35666500" w:rsidR="008D67AA" w:rsidRPr="00F77E1E" w:rsidRDefault="008D67AA" w:rsidP="004164CB">
            <w:pPr>
              <w:spacing w:before="120" w:after="120" w:line="240" w:lineRule="auto"/>
              <w:jc w:val="both"/>
              <w:rPr>
                <w:rFonts w:ascii="Cambria" w:hAnsi="Cambria"/>
                <w:i/>
              </w:rPr>
            </w:pPr>
            <w:r w:rsidRPr="00F77E1E">
              <w:rPr>
                <w:rFonts w:ascii="Cambria" w:hAnsi="Cambria"/>
                <w:lang w:val="pl"/>
              </w:rPr>
              <w:t>Gmina _____________________________________________________________________________________________</w:t>
            </w:r>
            <w:r w:rsidR="006D0904" w:rsidRPr="00F77E1E">
              <w:rPr>
                <w:rFonts w:ascii="Cambria" w:hAnsi="Cambria"/>
                <w:lang w:val="pl"/>
              </w:rPr>
              <w:t>_</w:t>
            </w:r>
            <w:r w:rsidRPr="00F77E1E">
              <w:rPr>
                <w:rFonts w:ascii="Cambria" w:hAnsi="Cambria"/>
                <w:lang w:val="pl"/>
              </w:rPr>
              <w:t>____</w:t>
            </w:r>
            <w:r w:rsidR="004164CB">
              <w:rPr>
                <w:rFonts w:ascii="Cambria" w:hAnsi="Cambria"/>
                <w:lang w:val="pl"/>
              </w:rPr>
              <w:t>__</w:t>
            </w:r>
            <w:r w:rsidRPr="00F77E1E">
              <w:rPr>
                <w:rFonts w:ascii="Cambria" w:hAnsi="Cambria"/>
                <w:lang w:val="pl"/>
              </w:rPr>
              <w:t>________________</w:t>
            </w:r>
          </w:p>
        </w:tc>
      </w:tr>
      <w:tr w:rsidR="00215334" w:rsidRPr="00F77E1E" w14:paraId="33DDD3F2" w14:textId="77777777" w:rsidTr="004164CB">
        <w:trPr>
          <w:trHeight w:val="328"/>
          <w:jc w:val="center"/>
        </w:trPr>
        <w:tc>
          <w:tcPr>
            <w:tcW w:w="10374" w:type="dxa"/>
            <w:gridSpan w:val="18"/>
            <w:tcBorders>
              <w:left w:val="nil"/>
              <w:bottom w:val="single" w:sz="8" w:space="0" w:color="auto"/>
              <w:right w:val="nil"/>
            </w:tcBorders>
            <w:shd w:val="clear" w:color="auto" w:fill="FFFFFF" w:themeFill="background1"/>
            <w:vAlign w:val="center"/>
          </w:tcPr>
          <w:p w14:paraId="78BE3400" w14:textId="70F22383" w:rsidR="00215334" w:rsidRPr="00F77E1E" w:rsidRDefault="00B80919" w:rsidP="00215334">
            <w:pPr>
              <w:widowControl w:val="0"/>
              <w:autoSpaceDE w:val="0"/>
              <w:autoSpaceDN w:val="0"/>
              <w:adjustRightInd w:val="0"/>
              <w:spacing w:before="60" w:after="60" w:line="240" w:lineRule="auto"/>
              <w:jc w:val="both"/>
              <w:rPr>
                <w:rFonts w:ascii="Cambria" w:hAnsi="Cambria"/>
                <w:b/>
                <w:bCs/>
                <w:lang w:val="pl"/>
              </w:rPr>
            </w:pPr>
            <w:r>
              <w:rPr>
                <w:rFonts w:ascii="Cambria" w:hAnsi="Cambria"/>
                <w:b/>
                <w:bCs/>
                <w:lang w:val="pl"/>
              </w:rPr>
              <w:t>DANE OSOBOWE MATKI:</w:t>
            </w:r>
          </w:p>
        </w:tc>
      </w:tr>
      <w:tr w:rsidR="00B80919" w:rsidRPr="00F77E1E" w14:paraId="159B1A80" w14:textId="77777777" w:rsidTr="004164CB">
        <w:trPr>
          <w:trHeight w:val="914"/>
          <w:jc w:val="center"/>
        </w:trPr>
        <w:tc>
          <w:tcPr>
            <w:tcW w:w="10374" w:type="dxa"/>
            <w:gridSpan w:val="18"/>
            <w:tcBorders>
              <w:bottom w:val="single" w:sz="8" w:space="0" w:color="auto"/>
            </w:tcBorders>
            <w:shd w:val="clear" w:color="auto" w:fill="FFFFFF" w:themeFill="background1"/>
            <w:vAlign w:val="center"/>
          </w:tcPr>
          <w:p w14:paraId="1087FA41" w14:textId="728A030E" w:rsidR="00B80919" w:rsidRDefault="00B80919" w:rsidP="00B80919">
            <w:pPr>
              <w:widowControl w:val="0"/>
              <w:autoSpaceDE w:val="0"/>
              <w:autoSpaceDN w:val="0"/>
              <w:adjustRightInd w:val="0"/>
              <w:spacing w:before="120" w:after="120" w:line="240" w:lineRule="auto"/>
              <w:jc w:val="both"/>
              <w:rPr>
                <w:rFonts w:ascii="Cambria" w:hAnsi="Cambria"/>
                <w:lang w:val="pl"/>
              </w:rPr>
            </w:pPr>
            <w:r>
              <w:rPr>
                <w:rFonts w:ascii="Cambria" w:hAnsi="Cambria"/>
                <w:lang w:val="pl"/>
              </w:rPr>
              <w:t>IMIĘ I NAZWISKO: _______________________________________________________________</w:t>
            </w:r>
            <w:r w:rsidR="00F64B46">
              <w:rPr>
                <w:rFonts w:ascii="Cambria" w:hAnsi="Cambria"/>
                <w:lang w:val="pl"/>
              </w:rPr>
              <w:t>_______________________________</w:t>
            </w:r>
            <w:r>
              <w:rPr>
                <w:rFonts w:ascii="Cambria" w:hAnsi="Cambria"/>
                <w:lang w:val="pl"/>
              </w:rPr>
              <w:t>________</w:t>
            </w:r>
          </w:p>
          <w:p w14:paraId="4B984B08" w14:textId="3AE08F99" w:rsidR="00B80919" w:rsidRPr="00F77E1E" w:rsidRDefault="00B80919" w:rsidP="00B80919">
            <w:pPr>
              <w:widowControl w:val="0"/>
              <w:autoSpaceDE w:val="0"/>
              <w:autoSpaceDN w:val="0"/>
              <w:adjustRightInd w:val="0"/>
              <w:spacing w:before="120" w:after="120" w:line="240" w:lineRule="auto"/>
              <w:jc w:val="both"/>
              <w:rPr>
                <w:rFonts w:ascii="Cambria" w:hAnsi="Cambria"/>
                <w:lang w:val="pl"/>
              </w:rPr>
            </w:pPr>
            <w:r w:rsidRPr="00F77E1E">
              <w:rPr>
                <w:rFonts w:ascii="Cambria" w:hAnsi="Cambria"/>
                <w:lang w:val="pl"/>
              </w:rPr>
              <w:t>Miejscowość</w:t>
            </w:r>
            <w:r w:rsidRPr="00F77E1E">
              <w:rPr>
                <w:rFonts w:ascii="Cambria" w:hAnsi="Cambria"/>
                <w:b/>
                <w:bCs/>
                <w:lang w:val="pl"/>
              </w:rPr>
              <w:t xml:space="preserve">: </w:t>
            </w:r>
            <w:r w:rsidRPr="00F77E1E">
              <w:rPr>
                <w:rFonts w:ascii="Cambria" w:hAnsi="Cambria"/>
                <w:lang w:val="pl"/>
              </w:rPr>
              <w:t>_______________________</w:t>
            </w:r>
            <w:r>
              <w:rPr>
                <w:rFonts w:ascii="Cambria" w:hAnsi="Cambria"/>
                <w:lang w:val="pl"/>
              </w:rPr>
              <w:t>_</w:t>
            </w:r>
            <w:r w:rsidRPr="00F77E1E">
              <w:rPr>
                <w:rFonts w:ascii="Cambria" w:hAnsi="Cambria"/>
                <w:lang w:val="pl"/>
              </w:rPr>
              <w:t>_________________________ ul. ________________________</w:t>
            </w:r>
            <w:r w:rsidR="00F64B46">
              <w:rPr>
                <w:rFonts w:ascii="Cambria" w:hAnsi="Cambria"/>
                <w:lang w:val="pl"/>
              </w:rPr>
              <w:t>_______________________________</w:t>
            </w:r>
          </w:p>
          <w:p w14:paraId="0CFA0FAD" w14:textId="77777777" w:rsidR="00B80919" w:rsidRDefault="00B80919" w:rsidP="00B80919">
            <w:pPr>
              <w:widowControl w:val="0"/>
              <w:autoSpaceDE w:val="0"/>
              <w:autoSpaceDN w:val="0"/>
              <w:adjustRightInd w:val="0"/>
              <w:spacing w:before="120" w:after="120" w:line="240" w:lineRule="auto"/>
              <w:jc w:val="both"/>
              <w:rPr>
                <w:rFonts w:ascii="Cambria" w:hAnsi="Cambria"/>
                <w:lang w:val="pl"/>
              </w:rPr>
            </w:pPr>
            <w:r w:rsidRPr="00F77E1E">
              <w:rPr>
                <w:rFonts w:ascii="Cambria" w:hAnsi="Cambria"/>
                <w:lang w:val="pl"/>
              </w:rPr>
              <w:t>nr bud ______ numer lok ______ kod pocztowy: __ __ - __ __ __ Miejscowość: __________________________________________</w:t>
            </w:r>
          </w:p>
          <w:p w14:paraId="5697B8D8" w14:textId="77E35CEF" w:rsidR="00B80919" w:rsidRPr="00F77E1E" w:rsidRDefault="00B80919" w:rsidP="00B80919">
            <w:pPr>
              <w:widowControl w:val="0"/>
              <w:autoSpaceDE w:val="0"/>
              <w:autoSpaceDN w:val="0"/>
              <w:adjustRightInd w:val="0"/>
              <w:spacing w:before="120" w:after="120" w:line="240" w:lineRule="auto"/>
              <w:jc w:val="both"/>
              <w:rPr>
                <w:rFonts w:ascii="Cambria" w:hAnsi="Cambria"/>
                <w:lang w:val="pl"/>
              </w:rPr>
            </w:pPr>
            <w:r w:rsidRPr="00F77E1E">
              <w:rPr>
                <w:rFonts w:ascii="Cambria" w:hAnsi="Cambria"/>
                <w:lang w:val="pl"/>
              </w:rPr>
              <w:t xml:space="preserve">Gmina </w:t>
            </w:r>
            <w:r>
              <w:rPr>
                <w:rFonts w:ascii="Cambria" w:hAnsi="Cambria"/>
                <w:lang w:val="pl"/>
              </w:rPr>
              <w:t xml:space="preserve"> </w:t>
            </w:r>
            <w:r w:rsidRPr="00F77E1E">
              <w:rPr>
                <w:rFonts w:ascii="Cambria" w:hAnsi="Cambria"/>
                <w:lang w:val="pl"/>
              </w:rPr>
              <w:t>____________________________________________</w:t>
            </w:r>
            <w:r w:rsidR="00F64B46">
              <w:rPr>
                <w:rFonts w:ascii="Cambria" w:hAnsi="Cambria"/>
                <w:lang w:val="pl"/>
              </w:rPr>
              <w:t>_______________________________</w:t>
            </w:r>
            <w:r w:rsidRPr="00F77E1E">
              <w:rPr>
                <w:rFonts w:ascii="Cambria" w:hAnsi="Cambria"/>
                <w:lang w:val="pl"/>
              </w:rPr>
              <w:t>______________________</w:t>
            </w:r>
            <w:r>
              <w:rPr>
                <w:rFonts w:ascii="Cambria" w:hAnsi="Cambria"/>
                <w:lang w:val="pl"/>
              </w:rPr>
              <w:t>__</w:t>
            </w:r>
            <w:r w:rsidRPr="00F77E1E">
              <w:rPr>
                <w:rFonts w:ascii="Cambria" w:hAnsi="Cambria"/>
                <w:lang w:val="pl"/>
              </w:rPr>
              <w:t>________________</w:t>
            </w:r>
          </w:p>
        </w:tc>
      </w:tr>
      <w:tr w:rsidR="00B80919" w:rsidRPr="00F77E1E" w14:paraId="4122359F" w14:textId="77777777" w:rsidTr="007C0FF4">
        <w:trPr>
          <w:trHeight w:val="305"/>
          <w:jc w:val="center"/>
        </w:trPr>
        <w:tc>
          <w:tcPr>
            <w:tcW w:w="2145" w:type="dxa"/>
            <w:gridSpan w:val="2"/>
            <w:tcBorders>
              <w:bottom w:val="single" w:sz="8" w:space="0" w:color="auto"/>
            </w:tcBorders>
            <w:shd w:val="clear" w:color="auto" w:fill="F2F2F2" w:themeFill="background1" w:themeFillShade="F2"/>
            <w:vAlign w:val="center"/>
          </w:tcPr>
          <w:p w14:paraId="68519301" w14:textId="765C2F88" w:rsidR="00B80919" w:rsidRPr="00F77E1E" w:rsidRDefault="00B80919" w:rsidP="00B80919">
            <w:pPr>
              <w:widowControl w:val="0"/>
              <w:autoSpaceDE w:val="0"/>
              <w:autoSpaceDN w:val="0"/>
              <w:adjustRightInd w:val="0"/>
              <w:spacing w:before="60" w:after="60" w:line="240" w:lineRule="auto"/>
              <w:jc w:val="both"/>
              <w:rPr>
                <w:rFonts w:ascii="Cambria" w:hAnsi="Cambria"/>
                <w:b/>
                <w:bCs/>
                <w:lang w:val="pl"/>
              </w:rPr>
            </w:pPr>
            <w:r w:rsidRPr="00F77E1E">
              <w:rPr>
                <w:rFonts w:ascii="Cambria" w:hAnsi="Cambria"/>
                <w:b/>
                <w:bCs/>
                <w:lang w:val="pl"/>
              </w:rPr>
              <w:t>TELEFON KONTAKTOWY</w:t>
            </w:r>
            <w:r>
              <w:rPr>
                <w:rFonts w:ascii="Cambria" w:hAnsi="Cambria"/>
                <w:b/>
                <w:bCs/>
                <w:lang w:val="pl"/>
              </w:rPr>
              <w:t xml:space="preserve"> </w:t>
            </w:r>
            <w:r w:rsidR="00AB624B">
              <w:rPr>
                <w:rFonts w:ascii="Cambria" w:hAnsi="Cambria"/>
                <w:b/>
                <w:bCs/>
                <w:lang w:val="pl"/>
              </w:rPr>
              <w:t>ORAZ</w:t>
            </w:r>
            <w:r>
              <w:rPr>
                <w:rFonts w:ascii="Cambria" w:hAnsi="Cambria"/>
                <w:b/>
                <w:bCs/>
                <w:lang w:val="pl"/>
              </w:rPr>
              <w:t xml:space="preserve"> E-MAIL</w:t>
            </w:r>
          </w:p>
        </w:tc>
        <w:tc>
          <w:tcPr>
            <w:tcW w:w="8229" w:type="dxa"/>
            <w:gridSpan w:val="16"/>
            <w:tcBorders>
              <w:bottom w:val="single" w:sz="8" w:space="0" w:color="auto"/>
            </w:tcBorders>
            <w:shd w:val="clear" w:color="auto" w:fill="FFFFFF" w:themeFill="background1"/>
            <w:vAlign w:val="center"/>
          </w:tcPr>
          <w:p w14:paraId="5349612F" w14:textId="008ACFC6" w:rsidR="00B80919" w:rsidRPr="00F77E1E" w:rsidRDefault="00B80919" w:rsidP="00B80919">
            <w:pPr>
              <w:widowControl w:val="0"/>
              <w:autoSpaceDE w:val="0"/>
              <w:autoSpaceDN w:val="0"/>
              <w:adjustRightInd w:val="0"/>
              <w:spacing w:before="60" w:after="60"/>
              <w:jc w:val="both"/>
              <w:rPr>
                <w:rFonts w:ascii="Cambria" w:hAnsi="Cambria"/>
                <w:b/>
                <w:bCs/>
                <w:lang w:val="pl"/>
              </w:rPr>
            </w:pPr>
          </w:p>
        </w:tc>
      </w:tr>
      <w:tr w:rsidR="00B80919" w:rsidRPr="00F77E1E" w14:paraId="711BCC6A" w14:textId="77777777" w:rsidTr="004164CB">
        <w:trPr>
          <w:trHeight w:val="117"/>
          <w:jc w:val="center"/>
        </w:trPr>
        <w:tc>
          <w:tcPr>
            <w:tcW w:w="10374" w:type="dxa"/>
            <w:gridSpan w:val="18"/>
            <w:tcBorders>
              <w:left w:val="nil"/>
              <w:bottom w:val="single" w:sz="8" w:space="0" w:color="auto"/>
              <w:right w:val="nil"/>
            </w:tcBorders>
            <w:shd w:val="clear" w:color="auto" w:fill="FFFFFF" w:themeFill="background1"/>
            <w:vAlign w:val="center"/>
          </w:tcPr>
          <w:p w14:paraId="4C6245C7" w14:textId="1DEEA7EE" w:rsidR="00B80919" w:rsidRPr="00F77E1E" w:rsidRDefault="00B80919" w:rsidP="00B80919">
            <w:pPr>
              <w:widowControl w:val="0"/>
              <w:autoSpaceDE w:val="0"/>
              <w:autoSpaceDN w:val="0"/>
              <w:adjustRightInd w:val="0"/>
              <w:spacing w:before="60" w:after="60"/>
              <w:jc w:val="both"/>
              <w:rPr>
                <w:rFonts w:ascii="Cambria" w:hAnsi="Cambria"/>
                <w:b/>
                <w:bCs/>
                <w:lang w:val="pl"/>
              </w:rPr>
            </w:pPr>
            <w:r>
              <w:rPr>
                <w:rFonts w:ascii="Cambria" w:hAnsi="Cambria"/>
                <w:b/>
                <w:bCs/>
                <w:lang w:val="pl"/>
              </w:rPr>
              <w:t>DANE OSOBOWE OJCA:</w:t>
            </w:r>
          </w:p>
        </w:tc>
      </w:tr>
      <w:tr w:rsidR="00B80919" w:rsidRPr="00F77E1E" w14:paraId="517A8A3B" w14:textId="77777777" w:rsidTr="004164CB">
        <w:trPr>
          <w:trHeight w:val="832"/>
          <w:jc w:val="center"/>
        </w:trPr>
        <w:tc>
          <w:tcPr>
            <w:tcW w:w="10374" w:type="dxa"/>
            <w:gridSpan w:val="18"/>
            <w:tcBorders>
              <w:bottom w:val="single" w:sz="8" w:space="0" w:color="auto"/>
            </w:tcBorders>
            <w:shd w:val="clear" w:color="auto" w:fill="FFFFFF" w:themeFill="background1"/>
            <w:vAlign w:val="center"/>
          </w:tcPr>
          <w:p w14:paraId="0286F522" w14:textId="5AAC6DCF" w:rsidR="00B80919" w:rsidRDefault="00B80919" w:rsidP="00B80919">
            <w:pPr>
              <w:widowControl w:val="0"/>
              <w:autoSpaceDE w:val="0"/>
              <w:autoSpaceDN w:val="0"/>
              <w:adjustRightInd w:val="0"/>
              <w:spacing w:before="120" w:after="120" w:line="240" w:lineRule="auto"/>
              <w:jc w:val="both"/>
              <w:rPr>
                <w:rFonts w:ascii="Cambria" w:hAnsi="Cambria"/>
                <w:lang w:val="pl"/>
              </w:rPr>
            </w:pPr>
            <w:r>
              <w:rPr>
                <w:rFonts w:ascii="Cambria" w:hAnsi="Cambria"/>
                <w:lang w:val="pl"/>
              </w:rPr>
              <w:t>IMIĘ I NAZWISKO: ___________________________________________</w:t>
            </w:r>
            <w:r w:rsidR="00F64B46">
              <w:rPr>
                <w:rFonts w:ascii="Cambria" w:hAnsi="Cambria"/>
                <w:lang w:val="pl"/>
              </w:rPr>
              <w:t>_______________________________</w:t>
            </w:r>
            <w:r>
              <w:rPr>
                <w:rFonts w:ascii="Cambria" w:hAnsi="Cambria"/>
                <w:lang w:val="pl"/>
              </w:rPr>
              <w:t>____________________________</w:t>
            </w:r>
          </w:p>
          <w:p w14:paraId="6CF7B56B" w14:textId="50A1EA65" w:rsidR="00B80919" w:rsidRPr="00F77E1E" w:rsidRDefault="00B80919" w:rsidP="00B80919">
            <w:pPr>
              <w:widowControl w:val="0"/>
              <w:autoSpaceDE w:val="0"/>
              <w:autoSpaceDN w:val="0"/>
              <w:adjustRightInd w:val="0"/>
              <w:spacing w:before="120" w:after="120" w:line="240" w:lineRule="auto"/>
              <w:jc w:val="both"/>
              <w:rPr>
                <w:rFonts w:ascii="Cambria" w:hAnsi="Cambria"/>
                <w:lang w:val="pl"/>
              </w:rPr>
            </w:pPr>
            <w:r w:rsidRPr="00F77E1E">
              <w:rPr>
                <w:rFonts w:ascii="Cambria" w:hAnsi="Cambria"/>
                <w:lang w:val="pl"/>
              </w:rPr>
              <w:t>Miejscowość</w:t>
            </w:r>
            <w:r w:rsidRPr="00F77E1E">
              <w:rPr>
                <w:rFonts w:ascii="Cambria" w:hAnsi="Cambria"/>
                <w:b/>
                <w:bCs/>
                <w:lang w:val="pl"/>
              </w:rPr>
              <w:t xml:space="preserve">: </w:t>
            </w:r>
            <w:r w:rsidRPr="00F77E1E">
              <w:rPr>
                <w:rFonts w:ascii="Cambria" w:hAnsi="Cambria"/>
                <w:lang w:val="pl"/>
              </w:rPr>
              <w:t>_______________________</w:t>
            </w:r>
            <w:r>
              <w:rPr>
                <w:rFonts w:ascii="Cambria" w:hAnsi="Cambria"/>
                <w:lang w:val="pl"/>
              </w:rPr>
              <w:t>_</w:t>
            </w:r>
            <w:r w:rsidRPr="00F77E1E">
              <w:rPr>
                <w:rFonts w:ascii="Cambria" w:hAnsi="Cambria"/>
                <w:lang w:val="pl"/>
              </w:rPr>
              <w:t>_________________________ ul. ________________________</w:t>
            </w:r>
            <w:r w:rsidR="00F64B46">
              <w:rPr>
                <w:rFonts w:ascii="Cambria" w:hAnsi="Cambria"/>
                <w:lang w:val="pl"/>
              </w:rPr>
              <w:t>_______________________________</w:t>
            </w:r>
          </w:p>
          <w:p w14:paraId="7ED38221" w14:textId="77777777" w:rsidR="00B80919" w:rsidRDefault="00B80919" w:rsidP="00B80919">
            <w:pPr>
              <w:widowControl w:val="0"/>
              <w:autoSpaceDE w:val="0"/>
              <w:autoSpaceDN w:val="0"/>
              <w:adjustRightInd w:val="0"/>
              <w:spacing w:before="60" w:after="60"/>
              <w:jc w:val="both"/>
              <w:rPr>
                <w:rFonts w:ascii="Cambria" w:hAnsi="Cambria"/>
                <w:lang w:val="pl"/>
              </w:rPr>
            </w:pPr>
            <w:r w:rsidRPr="00F77E1E">
              <w:rPr>
                <w:rFonts w:ascii="Cambria" w:hAnsi="Cambria"/>
                <w:lang w:val="pl"/>
              </w:rPr>
              <w:t>nr bud ______ numer lok ______ kod pocztowy: __ __ - __ __ __ Miejscowość: __________________________________________</w:t>
            </w:r>
          </w:p>
          <w:p w14:paraId="5ADFA99B" w14:textId="0C654443" w:rsidR="00B80919" w:rsidRPr="00F77E1E" w:rsidRDefault="00B80919" w:rsidP="00B80919">
            <w:pPr>
              <w:widowControl w:val="0"/>
              <w:autoSpaceDE w:val="0"/>
              <w:autoSpaceDN w:val="0"/>
              <w:adjustRightInd w:val="0"/>
              <w:spacing w:before="60" w:after="60"/>
              <w:jc w:val="both"/>
              <w:rPr>
                <w:rFonts w:ascii="Cambria" w:hAnsi="Cambria"/>
                <w:lang w:val="pl"/>
              </w:rPr>
            </w:pPr>
            <w:r w:rsidRPr="00F77E1E">
              <w:rPr>
                <w:rFonts w:ascii="Cambria" w:hAnsi="Cambria"/>
                <w:lang w:val="pl"/>
              </w:rPr>
              <w:t xml:space="preserve">Gmina </w:t>
            </w:r>
            <w:r>
              <w:rPr>
                <w:rFonts w:ascii="Cambria" w:hAnsi="Cambria"/>
                <w:lang w:val="pl"/>
              </w:rPr>
              <w:t xml:space="preserve"> </w:t>
            </w:r>
            <w:r w:rsidRPr="00F77E1E">
              <w:rPr>
                <w:rFonts w:ascii="Cambria" w:hAnsi="Cambria"/>
                <w:lang w:val="pl"/>
              </w:rPr>
              <w:t>_______________________________________________</w:t>
            </w:r>
            <w:r w:rsidR="00F64B46">
              <w:rPr>
                <w:rFonts w:ascii="Cambria" w:hAnsi="Cambria"/>
                <w:lang w:val="pl"/>
              </w:rPr>
              <w:t>_______________________________</w:t>
            </w:r>
            <w:r w:rsidRPr="00F77E1E">
              <w:rPr>
                <w:rFonts w:ascii="Cambria" w:hAnsi="Cambria"/>
                <w:lang w:val="pl"/>
              </w:rPr>
              <w:t>___________________</w:t>
            </w:r>
            <w:r>
              <w:rPr>
                <w:rFonts w:ascii="Cambria" w:hAnsi="Cambria"/>
                <w:lang w:val="pl"/>
              </w:rPr>
              <w:t>__</w:t>
            </w:r>
            <w:r w:rsidRPr="00F77E1E">
              <w:rPr>
                <w:rFonts w:ascii="Cambria" w:hAnsi="Cambria"/>
                <w:lang w:val="pl"/>
              </w:rPr>
              <w:t>________________</w:t>
            </w:r>
          </w:p>
        </w:tc>
      </w:tr>
      <w:tr w:rsidR="00B80919" w:rsidRPr="00F77E1E" w14:paraId="163CBD1E" w14:textId="77777777" w:rsidTr="007C0FF4">
        <w:trPr>
          <w:trHeight w:val="211"/>
          <w:jc w:val="center"/>
        </w:trPr>
        <w:tc>
          <w:tcPr>
            <w:tcW w:w="2145" w:type="dxa"/>
            <w:gridSpan w:val="2"/>
            <w:tcBorders>
              <w:bottom w:val="single" w:sz="8" w:space="0" w:color="auto"/>
            </w:tcBorders>
            <w:shd w:val="clear" w:color="auto" w:fill="F2F2F2" w:themeFill="background1" w:themeFillShade="F2"/>
            <w:vAlign w:val="center"/>
          </w:tcPr>
          <w:p w14:paraId="7B0E062C" w14:textId="4BCFA717" w:rsidR="00B80919" w:rsidRPr="00F77E1E" w:rsidRDefault="00B80919" w:rsidP="00B80919">
            <w:pPr>
              <w:widowControl w:val="0"/>
              <w:autoSpaceDE w:val="0"/>
              <w:autoSpaceDN w:val="0"/>
              <w:adjustRightInd w:val="0"/>
              <w:spacing w:before="60" w:after="60"/>
              <w:jc w:val="both"/>
              <w:rPr>
                <w:rFonts w:ascii="Cambria" w:hAnsi="Cambria"/>
                <w:lang w:val="pl"/>
              </w:rPr>
            </w:pPr>
            <w:r w:rsidRPr="00F77E1E">
              <w:rPr>
                <w:rFonts w:ascii="Cambria" w:hAnsi="Cambria"/>
                <w:b/>
                <w:bCs/>
                <w:lang w:val="pl"/>
              </w:rPr>
              <w:t>TELEFON KONTAKTOWY</w:t>
            </w:r>
            <w:r>
              <w:rPr>
                <w:rFonts w:ascii="Cambria" w:hAnsi="Cambria"/>
                <w:b/>
                <w:bCs/>
                <w:lang w:val="pl"/>
              </w:rPr>
              <w:t xml:space="preserve"> </w:t>
            </w:r>
            <w:r w:rsidR="00AB624B">
              <w:rPr>
                <w:rFonts w:ascii="Cambria" w:hAnsi="Cambria"/>
                <w:b/>
                <w:bCs/>
                <w:lang w:val="pl"/>
              </w:rPr>
              <w:t>ORAZ</w:t>
            </w:r>
            <w:r>
              <w:rPr>
                <w:rFonts w:ascii="Cambria" w:hAnsi="Cambria"/>
                <w:b/>
                <w:bCs/>
                <w:lang w:val="pl"/>
              </w:rPr>
              <w:t xml:space="preserve"> E-MAIL</w:t>
            </w:r>
          </w:p>
        </w:tc>
        <w:tc>
          <w:tcPr>
            <w:tcW w:w="8229" w:type="dxa"/>
            <w:gridSpan w:val="16"/>
            <w:tcBorders>
              <w:bottom w:val="single" w:sz="8" w:space="0" w:color="auto"/>
            </w:tcBorders>
            <w:shd w:val="clear" w:color="auto" w:fill="FFFFFF" w:themeFill="background1"/>
            <w:vAlign w:val="center"/>
          </w:tcPr>
          <w:p w14:paraId="181FC7B2" w14:textId="44DA0566" w:rsidR="00B80919" w:rsidRPr="00F77E1E" w:rsidRDefault="00B80919" w:rsidP="00B80919">
            <w:pPr>
              <w:widowControl w:val="0"/>
              <w:autoSpaceDE w:val="0"/>
              <w:autoSpaceDN w:val="0"/>
              <w:adjustRightInd w:val="0"/>
              <w:spacing w:before="60" w:after="60"/>
              <w:jc w:val="both"/>
              <w:rPr>
                <w:rFonts w:ascii="Cambria" w:hAnsi="Cambria"/>
                <w:lang w:val="pl"/>
              </w:rPr>
            </w:pPr>
          </w:p>
        </w:tc>
      </w:tr>
      <w:tr w:rsidR="00B80919" w:rsidRPr="00F77E1E" w14:paraId="4A76D08B" w14:textId="77777777" w:rsidTr="008F6FF8">
        <w:trPr>
          <w:trHeight w:val="365"/>
          <w:jc w:val="center"/>
        </w:trPr>
        <w:tc>
          <w:tcPr>
            <w:tcW w:w="10374" w:type="dxa"/>
            <w:gridSpan w:val="18"/>
            <w:tcBorders>
              <w:left w:val="nil"/>
              <w:bottom w:val="nil"/>
              <w:right w:val="nil"/>
            </w:tcBorders>
            <w:shd w:val="clear" w:color="auto" w:fill="FFFFFF" w:themeFill="background1"/>
            <w:vAlign w:val="center"/>
          </w:tcPr>
          <w:p w14:paraId="53A05F5A" w14:textId="77777777" w:rsidR="00B80919" w:rsidRPr="00F77E1E" w:rsidRDefault="00B80919" w:rsidP="00B80919">
            <w:pPr>
              <w:widowControl w:val="0"/>
              <w:autoSpaceDE w:val="0"/>
              <w:autoSpaceDN w:val="0"/>
              <w:adjustRightInd w:val="0"/>
              <w:spacing w:after="0" w:line="240" w:lineRule="auto"/>
              <w:jc w:val="both"/>
              <w:rPr>
                <w:rFonts w:ascii="Cambria" w:hAnsi="Cambria"/>
                <w:lang w:val="pl"/>
              </w:rPr>
            </w:pPr>
          </w:p>
        </w:tc>
      </w:tr>
    </w:tbl>
    <w:p w14:paraId="3A5790FF" w14:textId="77777777" w:rsidR="00254F53" w:rsidRDefault="00254F53" w:rsidP="00681181">
      <w:pPr>
        <w:pStyle w:val="Akapitzlist"/>
        <w:spacing w:after="0"/>
        <w:ind w:left="5670" w:right="-24"/>
        <w:contextualSpacing w:val="0"/>
        <w:jc w:val="center"/>
      </w:pPr>
    </w:p>
    <w:p w14:paraId="6597A13C" w14:textId="77777777" w:rsidR="00254F53" w:rsidRDefault="00254F53" w:rsidP="00254F53">
      <w:pPr>
        <w:pStyle w:val="Akapitzlist"/>
        <w:spacing w:after="0"/>
        <w:ind w:left="0" w:right="-24"/>
        <w:contextualSpacing w:val="0"/>
        <w:jc w:val="center"/>
        <w:rPr>
          <w:rFonts w:ascii="Cambria" w:hAnsi="Cambria"/>
          <w:b/>
          <w:bCs/>
          <w:sz w:val="24"/>
          <w:szCs w:val="24"/>
        </w:rPr>
      </w:pPr>
    </w:p>
    <w:p w14:paraId="4C6246B3" w14:textId="7D7AA84E" w:rsidR="00254F53" w:rsidRDefault="00254F53" w:rsidP="00254F53">
      <w:pPr>
        <w:pStyle w:val="Akapitzlist"/>
        <w:spacing w:after="0"/>
        <w:ind w:left="0" w:right="-24"/>
        <w:contextualSpacing w:val="0"/>
        <w:jc w:val="center"/>
      </w:pPr>
      <w:r>
        <w:rPr>
          <w:rFonts w:ascii="Cambria" w:hAnsi="Cambria"/>
          <w:b/>
          <w:bCs/>
          <w:sz w:val="24"/>
          <w:szCs w:val="24"/>
        </w:rPr>
        <w:t>J</w:t>
      </w:r>
      <w:r w:rsidRPr="0085024B">
        <w:rPr>
          <w:rFonts w:ascii="Cambria" w:hAnsi="Cambria"/>
          <w:b/>
          <w:bCs/>
          <w:sz w:val="24"/>
          <w:szCs w:val="24"/>
        </w:rPr>
        <w:t>estem świadomy odpowiedzialności karnej za złożenie fałszywego oświadczenia</w:t>
      </w:r>
      <w:r>
        <w:rPr>
          <w:rFonts w:ascii="Cambria" w:hAnsi="Cambria"/>
          <w:b/>
          <w:bCs/>
          <w:sz w:val="24"/>
          <w:szCs w:val="24"/>
        </w:rPr>
        <w:t>.</w:t>
      </w:r>
    </w:p>
    <w:p w14:paraId="05116007" w14:textId="77777777" w:rsidR="00254F53" w:rsidRDefault="00254F53" w:rsidP="00681181">
      <w:pPr>
        <w:pStyle w:val="Akapitzlist"/>
        <w:spacing w:after="0"/>
        <w:ind w:left="5670" w:right="-24"/>
        <w:contextualSpacing w:val="0"/>
        <w:jc w:val="center"/>
      </w:pPr>
    </w:p>
    <w:p w14:paraId="4CF3B007" w14:textId="77777777" w:rsidR="00F64B46" w:rsidRDefault="00681181" w:rsidP="00681181">
      <w:pPr>
        <w:pStyle w:val="Akapitzlist"/>
        <w:spacing w:after="0"/>
        <w:ind w:left="5670" w:right="-24"/>
        <w:contextualSpacing w:val="0"/>
        <w:jc w:val="center"/>
      </w:pPr>
      <w:r>
        <w:tab/>
      </w:r>
    </w:p>
    <w:p w14:paraId="23F86621" w14:textId="3BB4DD0D" w:rsidR="00F64B46" w:rsidRDefault="00681181" w:rsidP="00681181">
      <w:pPr>
        <w:pStyle w:val="Akapitzlist"/>
        <w:spacing w:after="0"/>
        <w:ind w:left="5670" w:right="-24"/>
        <w:contextualSpacing w:val="0"/>
        <w:jc w:val="center"/>
        <w:rPr>
          <w:rFonts w:ascii="Cambria" w:hAnsi="Cambria"/>
          <w:i/>
          <w:sz w:val="20"/>
          <w:vertAlign w:val="superscript"/>
        </w:rPr>
      </w:pPr>
      <w:r w:rsidRPr="00F77E1E">
        <w:rPr>
          <w:rFonts w:ascii="Cambria" w:hAnsi="Cambria"/>
          <w:i/>
          <w:sz w:val="20"/>
        </w:rPr>
        <w:t>_________________________________________</w:t>
      </w:r>
      <w:r w:rsidRPr="00F77E1E">
        <w:rPr>
          <w:rFonts w:ascii="Cambria" w:hAnsi="Cambria"/>
          <w:i/>
          <w:sz w:val="20"/>
        </w:rPr>
        <w:br/>
      </w:r>
    </w:p>
    <w:p w14:paraId="62EA7C00" w14:textId="0B72C4C7" w:rsidR="00681181" w:rsidRPr="00681181" w:rsidRDefault="00EF0EE1" w:rsidP="00681181">
      <w:pPr>
        <w:pStyle w:val="Akapitzlist"/>
        <w:spacing w:after="0"/>
        <w:ind w:left="5670" w:right="-24"/>
        <w:contextualSpacing w:val="0"/>
        <w:jc w:val="center"/>
        <w:rPr>
          <w:rFonts w:ascii="Cambria" w:hAnsi="Cambria"/>
          <w:i/>
          <w:sz w:val="20"/>
          <w:vertAlign w:val="superscript"/>
        </w:rPr>
      </w:pPr>
      <w:r>
        <w:rPr>
          <w:rFonts w:ascii="Cambria" w:hAnsi="Cambria"/>
          <w:i/>
          <w:sz w:val="20"/>
          <w:vertAlign w:val="superscript"/>
        </w:rPr>
        <w:t xml:space="preserve">/ </w:t>
      </w:r>
      <w:r w:rsidR="00681181" w:rsidRPr="00F77E1E">
        <w:rPr>
          <w:rFonts w:ascii="Cambria" w:hAnsi="Cambria"/>
          <w:i/>
          <w:sz w:val="20"/>
          <w:vertAlign w:val="superscript"/>
        </w:rPr>
        <w:t xml:space="preserve">podpis rodzica / </w:t>
      </w:r>
    </w:p>
    <w:p w14:paraId="59D5AE7C" w14:textId="463B8BBF" w:rsidR="00CB3932" w:rsidRPr="00F64B46" w:rsidRDefault="00CB3932" w:rsidP="00F64B46">
      <w:r w:rsidRPr="00F64B46">
        <w:rPr>
          <w:rFonts w:ascii="Cambria" w:hAnsi="Cambria"/>
        </w:rPr>
        <w:br w:type="page"/>
      </w:r>
    </w:p>
    <w:p w14:paraId="335B95D0" w14:textId="598D9DEE" w:rsidR="00F64B46" w:rsidRPr="003E5728" w:rsidRDefault="00F64B46" w:rsidP="003E5728">
      <w:pPr>
        <w:pStyle w:val="Akapitzlist"/>
        <w:spacing w:after="0" w:line="240" w:lineRule="auto"/>
        <w:ind w:left="567"/>
        <w:jc w:val="center"/>
        <w:rPr>
          <w:rFonts w:ascii="Times New Roman" w:hAnsi="Times New Roman"/>
          <w:b/>
        </w:rPr>
      </w:pPr>
      <w:r>
        <w:rPr>
          <w:rFonts w:ascii="Times New Roman" w:hAnsi="Times New Roman"/>
          <w:b/>
        </w:rPr>
        <w:lastRenderedPageBreak/>
        <w:t xml:space="preserve">REKRUTACJA KANDYDATÓW SPOZA OBWODU SZKOŁY </w:t>
      </w:r>
    </w:p>
    <w:p w14:paraId="5B8F2B45" w14:textId="3B221B97" w:rsidR="00F64B46" w:rsidRPr="00602C3E" w:rsidRDefault="00F64B46" w:rsidP="00F64B46">
      <w:pPr>
        <w:spacing w:before="120" w:after="120" w:line="240" w:lineRule="auto"/>
        <w:jc w:val="center"/>
        <w:rPr>
          <w:rFonts w:ascii="Times New Roman" w:hAnsi="Times New Roman"/>
          <w:sz w:val="20"/>
          <w:szCs w:val="20"/>
        </w:rPr>
      </w:pPr>
      <w:r>
        <w:rPr>
          <w:rFonts w:ascii="Times New Roman" w:hAnsi="Times New Roman"/>
          <w:sz w:val="20"/>
          <w:szCs w:val="20"/>
        </w:rPr>
        <w:t>W</w:t>
      </w:r>
      <w:r w:rsidRPr="00602C3E">
        <w:rPr>
          <w:rFonts w:ascii="Times New Roman" w:hAnsi="Times New Roman"/>
          <w:sz w:val="20"/>
          <w:szCs w:val="20"/>
        </w:rPr>
        <w:t xml:space="preserve"> przypadku spełniania danego kr</w:t>
      </w:r>
      <w:r>
        <w:rPr>
          <w:rFonts w:ascii="Times New Roman" w:hAnsi="Times New Roman"/>
          <w:sz w:val="20"/>
          <w:szCs w:val="20"/>
        </w:rPr>
        <w:t>yterium proszę o zaznaczenie „TAK” oraz podpisać oświadczenie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134"/>
      </w:tblGrid>
      <w:tr w:rsidR="00F64B46" w:rsidRPr="004B6C66" w14:paraId="473ED0CB" w14:textId="77777777" w:rsidTr="007C0FF4">
        <w:trPr>
          <w:trHeight w:val="360"/>
        </w:trPr>
        <w:tc>
          <w:tcPr>
            <w:tcW w:w="9322" w:type="dxa"/>
            <w:shd w:val="clear" w:color="auto" w:fill="D9D9D9"/>
          </w:tcPr>
          <w:p w14:paraId="1E7BE6B0" w14:textId="4251E53B" w:rsidR="00F64B46" w:rsidRPr="00741FA7" w:rsidRDefault="00F64B46" w:rsidP="00250684">
            <w:pPr>
              <w:spacing w:after="0" w:line="240" w:lineRule="auto"/>
              <w:rPr>
                <w:rFonts w:ascii="Times New Roman" w:hAnsi="Times New Roman"/>
                <w:b/>
                <w:sz w:val="20"/>
                <w:szCs w:val="20"/>
              </w:rPr>
            </w:pPr>
            <w:r w:rsidRPr="00741FA7">
              <w:rPr>
                <w:rFonts w:ascii="Times New Roman" w:hAnsi="Times New Roman"/>
                <w:b/>
                <w:sz w:val="20"/>
                <w:szCs w:val="20"/>
              </w:rPr>
              <w:t>I. Zamieszkanie Kandydata</w:t>
            </w:r>
          </w:p>
        </w:tc>
        <w:tc>
          <w:tcPr>
            <w:tcW w:w="1134" w:type="dxa"/>
            <w:vMerge w:val="restart"/>
            <w:shd w:val="clear" w:color="auto" w:fill="auto"/>
          </w:tcPr>
          <w:p w14:paraId="124DA1A4" w14:textId="77777777" w:rsidR="00F64B46" w:rsidRPr="00741FA7" w:rsidRDefault="00F64B46" w:rsidP="00250684">
            <w:pPr>
              <w:spacing w:before="480" w:after="0" w:line="240" w:lineRule="auto"/>
              <w:jc w:val="center"/>
              <w:rPr>
                <w:rFonts w:ascii="Times New Roman" w:hAnsi="Times New Roman"/>
                <w:sz w:val="20"/>
                <w:szCs w:val="18"/>
              </w:rPr>
            </w:pPr>
            <w:r w:rsidRPr="00741FA7">
              <w:rPr>
                <w:rFonts w:ascii="Times New Roman" w:hAnsi="Times New Roman"/>
                <w:sz w:val="20"/>
                <w:szCs w:val="18"/>
              </w:rPr>
              <w:t>TAK / NIE</w:t>
            </w:r>
          </w:p>
        </w:tc>
      </w:tr>
      <w:tr w:rsidR="00F64B46" w:rsidRPr="004B6C66" w14:paraId="4DDE2C0F" w14:textId="77777777" w:rsidTr="007C0FF4">
        <w:trPr>
          <w:trHeight w:val="525"/>
        </w:trPr>
        <w:tc>
          <w:tcPr>
            <w:tcW w:w="9322" w:type="dxa"/>
            <w:shd w:val="clear" w:color="auto" w:fill="auto"/>
          </w:tcPr>
          <w:p w14:paraId="4FDCC8C6" w14:textId="77777777" w:rsidR="00F64B46" w:rsidRPr="00741FA7" w:rsidRDefault="00F64B46" w:rsidP="00250684">
            <w:pPr>
              <w:spacing w:after="0" w:line="240" w:lineRule="auto"/>
              <w:rPr>
                <w:rFonts w:ascii="Times New Roman" w:hAnsi="Times New Roman"/>
                <w:sz w:val="20"/>
                <w:szCs w:val="20"/>
              </w:rPr>
            </w:pPr>
            <w:r w:rsidRPr="00741FA7">
              <w:rPr>
                <w:rFonts w:ascii="Times New Roman" w:hAnsi="Times New Roman"/>
                <w:sz w:val="20"/>
                <w:szCs w:val="20"/>
              </w:rPr>
              <w:t>Oświadczam, że kandydat stale zamieszkuje na terenie Gminy Trzebownisko</w:t>
            </w:r>
          </w:p>
          <w:p w14:paraId="640F2347" w14:textId="77777777" w:rsidR="00F64B46" w:rsidRPr="00350E70" w:rsidRDefault="00F64B46" w:rsidP="00250684">
            <w:pPr>
              <w:spacing w:before="120" w:after="0" w:line="240" w:lineRule="auto"/>
              <w:ind w:left="4275"/>
              <w:jc w:val="center"/>
              <w:rPr>
                <w:rFonts w:ascii="Times New Roman" w:hAnsi="Times New Roman"/>
                <w:b/>
                <w:i/>
                <w:iCs/>
                <w:sz w:val="20"/>
                <w:szCs w:val="20"/>
              </w:rPr>
            </w:pPr>
            <w:r w:rsidRPr="00350E70">
              <w:rPr>
                <w:rFonts w:ascii="Times New Roman" w:hAnsi="Times New Roman"/>
                <w:b/>
                <w:i/>
                <w:iCs/>
                <w:sz w:val="20"/>
                <w:szCs w:val="20"/>
              </w:rPr>
              <w:t>………..…………………………….</w:t>
            </w:r>
          </w:p>
          <w:p w14:paraId="33C94258" w14:textId="77777777" w:rsidR="00F64B46" w:rsidRPr="00741FA7" w:rsidRDefault="00F64B46" w:rsidP="00250684">
            <w:pPr>
              <w:spacing w:after="0" w:line="240" w:lineRule="auto"/>
              <w:ind w:left="4275"/>
              <w:jc w:val="center"/>
              <w:rPr>
                <w:rFonts w:ascii="Times New Roman" w:hAnsi="Times New Roman"/>
                <w:sz w:val="20"/>
                <w:szCs w:val="20"/>
                <w:vertAlign w:val="superscript"/>
              </w:rPr>
            </w:pPr>
            <w:r w:rsidRPr="00350E70">
              <w:rPr>
                <w:rFonts w:ascii="Times New Roman" w:hAnsi="Times New Roman"/>
                <w:i/>
                <w:iCs/>
                <w:sz w:val="20"/>
                <w:szCs w:val="20"/>
                <w:vertAlign w:val="superscript"/>
              </w:rPr>
              <w:t>Podpis rodzica/Opiekuna prawnego</w:t>
            </w:r>
          </w:p>
        </w:tc>
        <w:tc>
          <w:tcPr>
            <w:tcW w:w="1134" w:type="dxa"/>
            <w:vMerge/>
            <w:shd w:val="clear" w:color="auto" w:fill="auto"/>
          </w:tcPr>
          <w:p w14:paraId="4B0304DB" w14:textId="77777777" w:rsidR="00F64B46" w:rsidRPr="00741FA7" w:rsidRDefault="00F64B46" w:rsidP="00250684">
            <w:pPr>
              <w:spacing w:before="360" w:after="0" w:line="240" w:lineRule="auto"/>
              <w:jc w:val="center"/>
              <w:rPr>
                <w:rFonts w:ascii="Times New Roman" w:hAnsi="Times New Roman"/>
                <w:b/>
                <w:sz w:val="20"/>
                <w:szCs w:val="18"/>
              </w:rPr>
            </w:pPr>
          </w:p>
        </w:tc>
      </w:tr>
      <w:tr w:rsidR="00F64B46" w:rsidRPr="004B6C66" w14:paraId="3A7E7ADC" w14:textId="77777777" w:rsidTr="007C0FF4">
        <w:trPr>
          <w:trHeight w:val="285"/>
        </w:trPr>
        <w:tc>
          <w:tcPr>
            <w:tcW w:w="9322" w:type="dxa"/>
            <w:shd w:val="clear" w:color="auto" w:fill="D9D9D9"/>
          </w:tcPr>
          <w:p w14:paraId="5F4D27DE" w14:textId="77777777" w:rsidR="00F64B46" w:rsidRPr="00741FA7" w:rsidRDefault="00F64B46" w:rsidP="00250684">
            <w:pPr>
              <w:spacing w:after="0" w:line="240" w:lineRule="auto"/>
              <w:rPr>
                <w:rFonts w:ascii="Times New Roman" w:hAnsi="Times New Roman"/>
                <w:b/>
                <w:sz w:val="20"/>
                <w:szCs w:val="20"/>
              </w:rPr>
            </w:pPr>
            <w:r w:rsidRPr="00741FA7">
              <w:rPr>
                <w:rFonts w:ascii="Times New Roman" w:hAnsi="Times New Roman"/>
                <w:b/>
                <w:sz w:val="20"/>
                <w:szCs w:val="20"/>
              </w:rPr>
              <w:t>II. Kontynuacja nauki w ramach danej szkoły</w:t>
            </w:r>
          </w:p>
        </w:tc>
        <w:tc>
          <w:tcPr>
            <w:tcW w:w="1134" w:type="dxa"/>
            <w:vMerge w:val="restart"/>
            <w:shd w:val="clear" w:color="auto" w:fill="auto"/>
          </w:tcPr>
          <w:p w14:paraId="2DFF697C" w14:textId="77777777" w:rsidR="00F64B46" w:rsidRPr="00741FA7" w:rsidRDefault="00F64B46" w:rsidP="00250684">
            <w:pPr>
              <w:spacing w:before="48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F64B46" w:rsidRPr="004B6C66" w14:paraId="2B044768" w14:textId="77777777" w:rsidTr="00471033">
        <w:trPr>
          <w:trHeight w:val="933"/>
        </w:trPr>
        <w:tc>
          <w:tcPr>
            <w:tcW w:w="9322" w:type="dxa"/>
            <w:shd w:val="clear" w:color="auto" w:fill="auto"/>
          </w:tcPr>
          <w:p w14:paraId="213C2855" w14:textId="77777777" w:rsidR="00F64B46" w:rsidRPr="00741FA7" w:rsidRDefault="00F64B46" w:rsidP="00250684">
            <w:pPr>
              <w:spacing w:after="0" w:line="240" w:lineRule="auto"/>
              <w:rPr>
                <w:rFonts w:ascii="Times New Roman" w:hAnsi="Times New Roman"/>
                <w:sz w:val="20"/>
                <w:szCs w:val="20"/>
              </w:rPr>
            </w:pPr>
            <w:r w:rsidRPr="00741FA7">
              <w:rPr>
                <w:rFonts w:ascii="Times New Roman" w:hAnsi="Times New Roman"/>
                <w:sz w:val="20"/>
                <w:szCs w:val="20"/>
              </w:rPr>
              <w:t xml:space="preserve">Oświadczam, że kandydat kontynuuje obowiązek szkolny w ramach Zespołu Szkół </w:t>
            </w:r>
            <w:r>
              <w:rPr>
                <w:rFonts w:ascii="Times New Roman" w:hAnsi="Times New Roman"/>
                <w:sz w:val="20"/>
                <w:szCs w:val="20"/>
              </w:rPr>
              <w:t xml:space="preserve"> w Wólce Podleśnej  </w:t>
            </w:r>
            <w:r w:rsidRPr="00741FA7">
              <w:rPr>
                <w:rFonts w:ascii="Times New Roman" w:hAnsi="Times New Roman"/>
                <w:i/>
                <w:iCs/>
                <w:sz w:val="20"/>
                <w:szCs w:val="20"/>
              </w:rPr>
              <w:t>(uczęszczał do oddziału przedszkolnego przy szkole podstawowej).</w:t>
            </w:r>
          </w:p>
          <w:p w14:paraId="1BE419A0" w14:textId="77777777" w:rsidR="00F64B46" w:rsidRPr="00350E70" w:rsidRDefault="00F64B46" w:rsidP="00250684">
            <w:pPr>
              <w:spacing w:before="120" w:after="0" w:line="240" w:lineRule="auto"/>
              <w:ind w:left="3992"/>
              <w:jc w:val="center"/>
              <w:rPr>
                <w:rFonts w:ascii="Times New Roman" w:hAnsi="Times New Roman"/>
                <w:b/>
                <w:i/>
                <w:iCs/>
                <w:sz w:val="20"/>
                <w:szCs w:val="20"/>
              </w:rPr>
            </w:pPr>
            <w:r w:rsidRPr="00350E70">
              <w:rPr>
                <w:rFonts w:ascii="Times New Roman" w:hAnsi="Times New Roman"/>
                <w:b/>
                <w:i/>
                <w:iCs/>
                <w:sz w:val="20"/>
                <w:szCs w:val="20"/>
              </w:rPr>
              <w:t>..……..…………………………….</w:t>
            </w:r>
          </w:p>
          <w:p w14:paraId="18B7D350" w14:textId="77777777" w:rsidR="00F64B46" w:rsidRPr="00741FA7" w:rsidRDefault="00F64B46" w:rsidP="00250684">
            <w:pPr>
              <w:tabs>
                <w:tab w:val="left" w:pos="8265"/>
              </w:tabs>
              <w:spacing w:after="0" w:line="240" w:lineRule="auto"/>
              <w:ind w:left="3992"/>
              <w:jc w:val="center"/>
              <w:rPr>
                <w:rFonts w:ascii="Times New Roman" w:hAnsi="Times New Roman"/>
                <w:b/>
                <w:sz w:val="20"/>
                <w:szCs w:val="20"/>
                <w:vertAlign w:val="superscript"/>
              </w:rPr>
            </w:pPr>
            <w:r w:rsidRPr="00350E70">
              <w:rPr>
                <w:rFonts w:ascii="Times New Roman" w:hAnsi="Times New Roman"/>
                <w:i/>
                <w:iCs/>
                <w:sz w:val="20"/>
                <w:szCs w:val="20"/>
                <w:vertAlign w:val="superscript"/>
              </w:rPr>
              <w:t>Podpis rodzica/Opiekuna prawnego</w:t>
            </w:r>
          </w:p>
        </w:tc>
        <w:tc>
          <w:tcPr>
            <w:tcW w:w="1134" w:type="dxa"/>
            <w:vMerge/>
            <w:shd w:val="clear" w:color="auto" w:fill="auto"/>
          </w:tcPr>
          <w:p w14:paraId="5F3262C7" w14:textId="77777777" w:rsidR="00F64B46" w:rsidRPr="00741FA7" w:rsidRDefault="00F64B46" w:rsidP="00250684">
            <w:pPr>
              <w:spacing w:before="480" w:after="0" w:line="240" w:lineRule="auto"/>
              <w:jc w:val="center"/>
              <w:rPr>
                <w:rFonts w:ascii="Times New Roman" w:hAnsi="Times New Roman"/>
                <w:b/>
                <w:sz w:val="20"/>
                <w:szCs w:val="18"/>
              </w:rPr>
            </w:pPr>
          </w:p>
        </w:tc>
      </w:tr>
      <w:tr w:rsidR="00F64B46" w:rsidRPr="004B6C66" w14:paraId="22247DB7" w14:textId="77777777" w:rsidTr="007C0FF4">
        <w:trPr>
          <w:trHeight w:val="315"/>
        </w:trPr>
        <w:tc>
          <w:tcPr>
            <w:tcW w:w="9322" w:type="dxa"/>
            <w:shd w:val="clear" w:color="auto" w:fill="D9D9D9"/>
          </w:tcPr>
          <w:p w14:paraId="5E3435D3" w14:textId="77777777" w:rsidR="00F64B46" w:rsidRPr="00741FA7" w:rsidRDefault="00F64B46" w:rsidP="00250684">
            <w:pPr>
              <w:spacing w:after="0" w:line="240" w:lineRule="auto"/>
              <w:rPr>
                <w:rFonts w:ascii="Times New Roman" w:hAnsi="Times New Roman"/>
                <w:b/>
                <w:sz w:val="20"/>
                <w:szCs w:val="20"/>
              </w:rPr>
            </w:pPr>
            <w:r w:rsidRPr="00741FA7">
              <w:rPr>
                <w:rFonts w:ascii="Times New Roman" w:hAnsi="Times New Roman"/>
                <w:b/>
                <w:sz w:val="20"/>
                <w:szCs w:val="20"/>
              </w:rPr>
              <w:t>III. Uczęszczanie rodzeństwa na zajęcia w danej Szkole</w:t>
            </w:r>
          </w:p>
        </w:tc>
        <w:tc>
          <w:tcPr>
            <w:tcW w:w="1134" w:type="dxa"/>
            <w:vMerge w:val="restart"/>
            <w:shd w:val="clear" w:color="auto" w:fill="auto"/>
          </w:tcPr>
          <w:p w14:paraId="1401BFB7" w14:textId="77777777" w:rsidR="00F64B46" w:rsidRPr="00741FA7" w:rsidRDefault="00F64B46" w:rsidP="00250684">
            <w:pPr>
              <w:spacing w:before="48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F64B46" w:rsidRPr="004B6C66" w14:paraId="232E1C22" w14:textId="77777777" w:rsidTr="007C0FF4">
        <w:trPr>
          <w:trHeight w:val="495"/>
        </w:trPr>
        <w:tc>
          <w:tcPr>
            <w:tcW w:w="9322" w:type="dxa"/>
            <w:shd w:val="clear" w:color="auto" w:fill="auto"/>
          </w:tcPr>
          <w:p w14:paraId="6CF78BBA" w14:textId="77777777" w:rsidR="00F64B46" w:rsidRPr="00741FA7" w:rsidRDefault="00F64B46" w:rsidP="00250684">
            <w:pPr>
              <w:spacing w:after="120" w:line="240" w:lineRule="auto"/>
              <w:rPr>
                <w:rFonts w:ascii="Times New Roman" w:hAnsi="Times New Roman"/>
                <w:sz w:val="20"/>
                <w:szCs w:val="20"/>
              </w:rPr>
            </w:pPr>
            <w:r w:rsidRPr="00741FA7">
              <w:rPr>
                <w:rFonts w:ascii="Times New Roman" w:hAnsi="Times New Roman"/>
                <w:sz w:val="20"/>
                <w:szCs w:val="20"/>
              </w:rPr>
              <w:t xml:space="preserve">Oświadczam, że rodzeństwo kandydata uczęszcza na zajęcia w Przedszkolu </w:t>
            </w:r>
            <w:r>
              <w:rPr>
                <w:rFonts w:ascii="Times New Roman" w:hAnsi="Times New Roman"/>
                <w:sz w:val="20"/>
                <w:szCs w:val="20"/>
              </w:rPr>
              <w:t>albo</w:t>
            </w:r>
            <w:r w:rsidRPr="00741FA7">
              <w:rPr>
                <w:rFonts w:ascii="Times New Roman" w:hAnsi="Times New Roman"/>
                <w:sz w:val="20"/>
                <w:szCs w:val="20"/>
              </w:rPr>
              <w:t xml:space="preserve"> Szkole Podstawowej w Zespole Szkół </w:t>
            </w:r>
            <w:r>
              <w:rPr>
                <w:rFonts w:ascii="Times New Roman" w:hAnsi="Times New Roman"/>
                <w:sz w:val="20"/>
                <w:szCs w:val="20"/>
              </w:rPr>
              <w:t xml:space="preserve"> w Wólce Podleśnej</w:t>
            </w:r>
          </w:p>
          <w:p w14:paraId="6FB84BE3" w14:textId="77777777" w:rsidR="00F64B46" w:rsidRPr="00350E70" w:rsidRDefault="00F64B46" w:rsidP="00250684">
            <w:pPr>
              <w:spacing w:before="120" w:after="0" w:line="240" w:lineRule="auto"/>
              <w:ind w:left="4133"/>
              <w:jc w:val="center"/>
              <w:rPr>
                <w:rFonts w:ascii="Times New Roman" w:hAnsi="Times New Roman"/>
                <w:b/>
                <w:i/>
                <w:iCs/>
                <w:sz w:val="20"/>
                <w:szCs w:val="20"/>
              </w:rPr>
            </w:pPr>
            <w:r w:rsidRPr="00350E70">
              <w:rPr>
                <w:rFonts w:ascii="Times New Roman" w:hAnsi="Times New Roman"/>
                <w:b/>
                <w:i/>
                <w:iCs/>
                <w:sz w:val="20"/>
                <w:szCs w:val="20"/>
              </w:rPr>
              <w:t>………..…………………………….</w:t>
            </w:r>
          </w:p>
          <w:p w14:paraId="0C444445" w14:textId="77777777" w:rsidR="00F64B46" w:rsidRPr="00741FA7" w:rsidRDefault="00F64B46" w:rsidP="00250684">
            <w:pPr>
              <w:spacing w:after="0" w:line="240" w:lineRule="auto"/>
              <w:ind w:left="3991"/>
              <w:jc w:val="center"/>
              <w:rPr>
                <w:rFonts w:ascii="Times New Roman" w:hAnsi="Times New Roman"/>
                <w:sz w:val="20"/>
                <w:szCs w:val="20"/>
                <w:vertAlign w:val="superscript"/>
              </w:rPr>
            </w:pPr>
            <w:r w:rsidRPr="00350E70">
              <w:rPr>
                <w:rFonts w:ascii="Times New Roman" w:hAnsi="Times New Roman"/>
                <w:i/>
                <w:iCs/>
                <w:sz w:val="20"/>
                <w:szCs w:val="20"/>
                <w:vertAlign w:val="superscript"/>
              </w:rPr>
              <w:t>Podpis rodzica/Opiekuna prawnego</w:t>
            </w:r>
          </w:p>
        </w:tc>
        <w:tc>
          <w:tcPr>
            <w:tcW w:w="1134" w:type="dxa"/>
            <w:vMerge/>
            <w:shd w:val="clear" w:color="auto" w:fill="auto"/>
          </w:tcPr>
          <w:p w14:paraId="31FBC7D6" w14:textId="77777777" w:rsidR="00F64B46" w:rsidRPr="00741FA7" w:rsidRDefault="00F64B46" w:rsidP="00250684">
            <w:pPr>
              <w:spacing w:before="360" w:after="0" w:line="240" w:lineRule="auto"/>
              <w:jc w:val="center"/>
              <w:rPr>
                <w:rFonts w:ascii="Times New Roman" w:hAnsi="Times New Roman"/>
                <w:b/>
                <w:sz w:val="20"/>
                <w:szCs w:val="18"/>
              </w:rPr>
            </w:pPr>
          </w:p>
        </w:tc>
      </w:tr>
      <w:tr w:rsidR="00F64B46" w:rsidRPr="004B6C66" w14:paraId="0D4D1CF0" w14:textId="77777777" w:rsidTr="007C0FF4">
        <w:trPr>
          <w:trHeight w:val="285"/>
        </w:trPr>
        <w:tc>
          <w:tcPr>
            <w:tcW w:w="9322" w:type="dxa"/>
            <w:shd w:val="clear" w:color="auto" w:fill="D9D9D9"/>
          </w:tcPr>
          <w:p w14:paraId="3AFA1174" w14:textId="77777777" w:rsidR="00F64B46" w:rsidRPr="00741FA7" w:rsidRDefault="00F64B46" w:rsidP="00250684">
            <w:pPr>
              <w:spacing w:after="0" w:line="240" w:lineRule="auto"/>
              <w:rPr>
                <w:rFonts w:ascii="Times New Roman" w:hAnsi="Times New Roman"/>
                <w:b/>
                <w:sz w:val="20"/>
                <w:szCs w:val="20"/>
              </w:rPr>
            </w:pPr>
            <w:r w:rsidRPr="00741FA7">
              <w:rPr>
                <w:rFonts w:ascii="Times New Roman" w:hAnsi="Times New Roman"/>
                <w:b/>
                <w:sz w:val="20"/>
                <w:szCs w:val="20"/>
              </w:rPr>
              <w:t>IV. Zatrudnienie rodziców / prowadzenie działalności gospodarczej w obwodzie danej Szkoły</w:t>
            </w:r>
          </w:p>
        </w:tc>
        <w:tc>
          <w:tcPr>
            <w:tcW w:w="1134" w:type="dxa"/>
            <w:vMerge w:val="restart"/>
            <w:shd w:val="clear" w:color="auto" w:fill="auto"/>
          </w:tcPr>
          <w:p w14:paraId="267C6576" w14:textId="77777777" w:rsidR="00F64B46" w:rsidRPr="00741FA7" w:rsidRDefault="00F64B46" w:rsidP="00250684">
            <w:pPr>
              <w:spacing w:before="84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F64B46" w:rsidRPr="004B6C66" w14:paraId="4F297F9C" w14:textId="77777777" w:rsidTr="007C0FF4">
        <w:trPr>
          <w:trHeight w:val="285"/>
        </w:trPr>
        <w:tc>
          <w:tcPr>
            <w:tcW w:w="9322" w:type="dxa"/>
            <w:shd w:val="clear" w:color="auto" w:fill="auto"/>
          </w:tcPr>
          <w:p w14:paraId="625BD816" w14:textId="77777777" w:rsidR="00F64B46" w:rsidRPr="00741FA7" w:rsidRDefault="00F64B46" w:rsidP="00250684">
            <w:pPr>
              <w:spacing w:after="0" w:line="240" w:lineRule="auto"/>
              <w:rPr>
                <w:rFonts w:ascii="Times New Roman" w:hAnsi="Times New Roman"/>
                <w:sz w:val="20"/>
                <w:szCs w:val="20"/>
              </w:rPr>
            </w:pPr>
            <w:r w:rsidRPr="00741FA7">
              <w:rPr>
                <w:rFonts w:ascii="Times New Roman" w:hAnsi="Times New Roman"/>
                <w:sz w:val="20"/>
                <w:szCs w:val="20"/>
              </w:rPr>
              <w:t>Oświadczam, że przynajmniej jeden z rodziców (prawnych opiekunów) kandydata jest zatrudniony lub</w:t>
            </w:r>
            <w:r>
              <w:rPr>
                <w:rFonts w:ascii="Times New Roman" w:hAnsi="Times New Roman"/>
                <w:sz w:val="20"/>
                <w:szCs w:val="20"/>
              </w:rPr>
              <w:t> </w:t>
            </w:r>
            <w:r w:rsidRPr="00741FA7">
              <w:rPr>
                <w:rFonts w:ascii="Times New Roman" w:hAnsi="Times New Roman"/>
                <w:sz w:val="20"/>
                <w:szCs w:val="20"/>
              </w:rPr>
              <w:t>prowadzi działalność gospodarczą</w:t>
            </w:r>
            <w:r w:rsidRPr="00741FA7">
              <w:rPr>
                <w:rFonts w:ascii="Times New Roman" w:hAnsi="Times New Roman"/>
                <w:i/>
                <w:iCs/>
                <w:sz w:val="20"/>
                <w:szCs w:val="20"/>
              </w:rPr>
              <w:t xml:space="preserve"> </w:t>
            </w:r>
            <w:r w:rsidRPr="00741FA7">
              <w:rPr>
                <w:rFonts w:ascii="Times New Roman" w:hAnsi="Times New Roman"/>
                <w:sz w:val="20"/>
                <w:szCs w:val="20"/>
              </w:rPr>
              <w:t>na terenie obwodu szkoły.</w:t>
            </w:r>
          </w:p>
          <w:p w14:paraId="787DA6F8" w14:textId="77777777" w:rsidR="00F64B46" w:rsidRPr="00350E70" w:rsidRDefault="00F64B46" w:rsidP="00250684">
            <w:pPr>
              <w:spacing w:before="120" w:after="0" w:line="240" w:lineRule="auto"/>
              <w:ind w:left="4133"/>
              <w:jc w:val="center"/>
              <w:rPr>
                <w:rFonts w:ascii="Times New Roman" w:hAnsi="Times New Roman"/>
                <w:b/>
                <w:i/>
                <w:iCs/>
                <w:sz w:val="20"/>
                <w:szCs w:val="20"/>
              </w:rPr>
            </w:pPr>
            <w:r w:rsidRPr="00350E70">
              <w:rPr>
                <w:rFonts w:ascii="Times New Roman" w:hAnsi="Times New Roman"/>
                <w:b/>
                <w:i/>
                <w:iCs/>
                <w:sz w:val="20"/>
                <w:szCs w:val="20"/>
              </w:rPr>
              <w:t>………..…………………………….</w:t>
            </w:r>
          </w:p>
          <w:p w14:paraId="077B7647" w14:textId="77777777" w:rsidR="00F64B46" w:rsidRPr="00350E70" w:rsidRDefault="00F64B46" w:rsidP="00250684">
            <w:pPr>
              <w:spacing w:after="120" w:line="240" w:lineRule="auto"/>
              <w:ind w:left="4133"/>
              <w:jc w:val="center"/>
              <w:rPr>
                <w:rFonts w:ascii="Times New Roman" w:hAnsi="Times New Roman"/>
                <w:i/>
                <w:iCs/>
                <w:sz w:val="20"/>
                <w:szCs w:val="20"/>
                <w:vertAlign w:val="superscript"/>
              </w:rPr>
            </w:pPr>
            <w:r w:rsidRPr="00350E70">
              <w:rPr>
                <w:rFonts w:ascii="Times New Roman" w:hAnsi="Times New Roman"/>
                <w:i/>
                <w:iCs/>
                <w:sz w:val="20"/>
                <w:szCs w:val="20"/>
                <w:vertAlign w:val="superscript"/>
              </w:rPr>
              <w:t>Podpis rodzica/Opiekuna prawnego</w:t>
            </w:r>
          </w:p>
          <w:p w14:paraId="267530C6" w14:textId="77777777" w:rsidR="00F64B46" w:rsidRPr="00471033" w:rsidRDefault="00F64B46" w:rsidP="00250684">
            <w:pPr>
              <w:spacing w:after="0" w:line="240" w:lineRule="auto"/>
              <w:rPr>
                <w:rFonts w:ascii="Times New Roman" w:hAnsi="Times New Roman"/>
                <w:i/>
                <w:iCs/>
                <w:sz w:val="14"/>
                <w:szCs w:val="14"/>
              </w:rPr>
            </w:pPr>
            <w:r w:rsidRPr="00471033">
              <w:rPr>
                <w:rFonts w:ascii="Times New Roman" w:hAnsi="Times New Roman"/>
                <w:i/>
                <w:iCs/>
                <w:sz w:val="14"/>
                <w:szCs w:val="14"/>
              </w:rPr>
              <w:t>*Przy składaniu dokumentu należy przedłożyć do wglądu stosowny dokument potwierdzający zatrudnienie lub prowadzenie działalności gospodarczej.</w:t>
            </w:r>
          </w:p>
        </w:tc>
        <w:tc>
          <w:tcPr>
            <w:tcW w:w="1134" w:type="dxa"/>
            <w:vMerge/>
            <w:shd w:val="clear" w:color="auto" w:fill="auto"/>
          </w:tcPr>
          <w:p w14:paraId="78DCF17F" w14:textId="77777777" w:rsidR="00F64B46" w:rsidRPr="00741FA7" w:rsidRDefault="00F64B46" w:rsidP="00250684">
            <w:pPr>
              <w:spacing w:before="360" w:after="0" w:line="240" w:lineRule="auto"/>
              <w:jc w:val="center"/>
              <w:rPr>
                <w:rFonts w:ascii="Times New Roman" w:hAnsi="Times New Roman"/>
                <w:b/>
                <w:sz w:val="20"/>
                <w:szCs w:val="18"/>
              </w:rPr>
            </w:pPr>
          </w:p>
        </w:tc>
      </w:tr>
      <w:tr w:rsidR="00F64B46" w:rsidRPr="004B6C66" w14:paraId="3B31AD63" w14:textId="77777777" w:rsidTr="007C0FF4">
        <w:trPr>
          <w:trHeight w:val="255"/>
        </w:trPr>
        <w:tc>
          <w:tcPr>
            <w:tcW w:w="9322" w:type="dxa"/>
            <w:shd w:val="clear" w:color="auto" w:fill="D9D9D9"/>
          </w:tcPr>
          <w:p w14:paraId="061161DC" w14:textId="77777777" w:rsidR="00F64B46" w:rsidRPr="00741FA7" w:rsidRDefault="00F64B46" w:rsidP="00250684">
            <w:pPr>
              <w:spacing w:after="0" w:line="240" w:lineRule="auto"/>
              <w:rPr>
                <w:rFonts w:ascii="Times New Roman" w:hAnsi="Times New Roman"/>
                <w:b/>
                <w:sz w:val="20"/>
                <w:szCs w:val="20"/>
              </w:rPr>
            </w:pPr>
            <w:r w:rsidRPr="00741FA7">
              <w:rPr>
                <w:rFonts w:ascii="Times New Roman" w:hAnsi="Times New Roman"/>
                <w:b/>
                <w:sz w:val="20"/>
                <w:szCs w:val="20"/>
              </w:rPr>
              <w:t>V. Wielodzietność rodziny kandydata</w:t>
            </w:r>
          </w:p>
        </w:tc>
        <w:tc>
          <w:tcPr>
            <w:tcW w:w="1134" w:type="dxa"/>
            <w:vMerge w:val="restart"/>
            <w:shd w:val="clear" w:color="auto" w:fill="auto"/>
          </w:tcPr>
          <w:p w14:paraId="63E3F4C2" w14:textId="77777777" w:rsidR="00F64B46" w:rsidRPr="00741FA7" w:rsidRDefault="00F64B46" w:rsidP="00250684">
            <w:pPr>
              <w:spacing w:before="48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F64B46" w:rsidRPr="004B6C66" w14:paraId="618BDD95" w14:textId="77777777" w:rsidTr="00471033">
        <w:trPr>
          <w:trHeight w:val="726"/>
        </w:trPr>
        <w:tc>
          <w:tcPr>
            <w:tcW w:w="9322" w:type="dxa"/>
            <w:shd w:val="clear" w:color="auto" w:fill="auto"/>
          </w:tcPr>
          <w:p w14:paraId="7BD592EA" w14:textId="77777777" w:rsidR="00F64B46" w:rsidRPr="00741FA7" w:rsidRDefault="00F64B46" w:rsidP="00250684">
            <w:pPr>
              <w:spacing w:after="0" w:line="240" w:lineRule="auto"/>
              <w:rPr>
                <w:rFonts w:ascii="Times New Roman" w:hAnsi="Times New Roman"/>
                <w:sz w:val="20"/>
                <w:szCs w:val="20"/>
              </w:rPr>
            </w:pPr>
            <w:r w:rsidRPr="00741FA7">
              <w:rPr>
                <w:rFonts w:ascii="Times New Roman" w:hAnsi="Times New Roman"/>
                <w:sz w:val="20"/>
                <w:szCs w:val="20"/>
              </w:rPr>
              <w:t>Oświadczam, że kandydat wychowuje się w rodzinie wielodzietnej (minimum troje dzieci w rodzinie)</w:t>
            </w:r>
          </w:p>
          <w:p w14:paraId="4B72270C" w14:textId="77777777" w:rsidR="00F64B46" w:rsidRPr="00350E70" w:rsidRDefault="00F64B46" w:rsidP="00250684">
            <w:pPr>
              <w:spacing w:before="120" w:after="0" w:line="240" w:lineRule="auto"/>
              <w:ind w:left="4133"/>
              <w:jc w:val="center"/>
              <w:rPr>
                <w:rFonts w:ascii="Times New Roman" w:hAnsi="Times New Roman"/>
                <w:b/>
                <w:i/>
                <w:iCs/>
                <w:sz w:val="20"/>
                <w:szCs w:val="20"/>
              </w:rPr>
            </w:pPr>
            <w:r w:rsidRPr="00350E70">
              <w:rPr>
                <w:rFonts w:ascii="Times New Roman" w:hAnsi="Times New Roman"/>
                <w:b/>
                <w:i/>
                <w:iCs/>
                <w:sz w:val="20"/>
                <w:szCs w:val="20"/>
              </w:rPr>
              <w:t>………..…………………………….</w:t>
            </w:r>
          </w:p>
          <w:p w14:paraId="7550E3ED" w14:textId="77777777" w:rsidR="00F64B46" w:rsidRPr="00741FA7" w:rsidRDefault="00F64B46" w:rsidP="00250684">
            <w:pPr>
              <w:spacing w:after="120" w:line="240" w:lineRule="auto"/>
              <w:ind w:left="4133"/>
              <w:jc w:val="center"/>
              <w:rPr>
                <w:rFonts w:ascii="Times New Roman" w:hAnsi="Times New Roman"/>
                <w:sz w:val="20"/>
                <w:szCs w:val="20"/>
                <w:vertAlign w:val="superscript"/>
              </w:rPr>
            </w:pPr>
            <w:r w:rsidRPr="00350E70">
              <w:rPr>
                <w:rFonts w:ascii="Times New Roman" w:hAnsi="Times New Roman"/>
                <w:i/>
                <w:iCs/>
                <w:sz w:val="20"/>
                <w:szCs w:val="20"/>
                <w:vertAlign w:val="superscript"/>
              </w:rPr>
              <w:t>Podpis rodzica/Opiekuna prawnego</w:t>
            </w:r>
          </w:p>
        </w:tc>
        <w:tc>
          <w:tcPr>
            <w:tcW w:w="1134" w:type="dxa"/>
            <w:vMerge/>
            <w:shd w:val="clear" w:color="auto" w:fill="auto"/>
          </w:tcPr>
          <w:p w14:paraId="3B4502DE" w14:textId="77777777" w:rsidR="00F64B46" w:rsidRPr="00741FA7" w:rsidRDefault="00F64B46" w:rsidP="00250684">
            <w:pPr>
              <w:spacing w:before="360" w:after="0" w:line="240" w:lineRule="auto"/>
              <w:jc w:val="center"/>
              <w:rPr>
                <w:rFonts w:ascii="Times New Roman" w:hAnsi="Times New Roman"/>
                <w:b/>
                <w:sz w:val="20"/>
                <w:szCs w:val="18"/>
              </w:rPr>
            </w:pPr>
          </w:p>
        </w:tc>
      </w:tr>
      <w:tr w:rsidR="00F64B46" w:rsidRPr="004B6C66" w14:paraId="2A566BD5" w14:textId="77777777" w:rsidTr="007C0FF4">
        <w:trPr>
          <w:trHeight w:val="270"/>
        </w:trPr>
        <w:tc>
          <w:tcPr>
            <w:tcW w:w="9322" w:type="dxa"/>
            <w:shd w:val="clear" w:color="auto" w:fill="D9D9D9"/>
          </w:tcPr>
          <w:p w14:paraId="4DC07C4A" w14:textId="77777777" w:rsidR="00F64B46" w:rsidRPr="00741FA7" w:rsidRDefault="00F64B46" w:rsidP="00250684">
            <w:pPr>
              <w:spacing w:after="0" w:line="240" w:lineRule="auto"/>
              <w:rPr>
                <w:rFonts w:ascii="Times New Roman" w:hAnsi="Times New Roman"/>
                <w:b/>
                <w:sz w:val="20"/>
                <w:szCs w:val="20"/>
              </w:rPr>
            </w:pPr>
            <w:r w:rsidRPr="00741FA7">
              <w:rPr>
                <w:rFonts w:ascii="Times New Roman" w:hAnsi="Times New Roman"/>
                <w:b/>
                <w:sz w:val="20"/>
                <w:szCs w:val="20"/>
              </w:rPr>
              <w:t>VI. Orzeczenia o potrzebie kształcenia specjalnego lub orzeczenie o niepełnosprawności kandydata</w:t>
            </w:r>
          </w:p>
        </w:tc>
        <w:tc>
          <w:tcPr>
            <w:tcW w:w="1134" w:type="dxa"/>
            <w:vMerge w:val="restart"/>
            <w:shd w:val="clear" w:color="auto" w:fill="auto"/>
          </w:tcPr>
          <w:p w14:paraId="6C6CF095" w14:textId="77777777" w:rsidR="00F64B46" w:rsidRPr="00741FA7" w:rsidRDefault="00F64B46" w:rsidP="00250684">
            <w:pPr>
              <w:spacing w:before="84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F64B46" w:rsidRPr="004B6C66" w14:paraId="4CB8FBEE" w14:textId="77777777" w:rsidTr="00471033">
        <w:trPr>
          <w:trHeight w:val="1495"/>
        </w:trPr>
        <w:tc>
          <w:tcPr>
            <w:tcW w:w="9322" w:type="dxa"/>
            <w:shd w:val="clear" w:color="auto" w:fill="auto"/>
          </w:tcPr>
          <w:p w14:paraId="50738CD7" w14:textId="3F311BCC" w:rsidR="00F64B46" w:rsidRPr="00741FA7" w:rsidRDefault="00F64B46" w:rsidP="00250684">
            <w:pPr>
              <w:spacing w:after="0" w:line="240" w:lineRule="auto"/>
              <w:rPr>
                <w:rFonts w:ascii="Times New Roman" w:hAnsi="Times New Roman"/>
                <w:sz w:val="20"/>
                <w:szCs w:val="20"/>
              </w:rPr>
            </w:pPr>
            <w:r w:rsidRPr="00741FA7">
              <w:rPr>
                <w:rFonts w:ascii="Times New Roman" w:hAnsi="Times New Roman"/>
                <w:sz w:val="20"/>
                <w:szCs w:val="20"/>
              </w:rPr>
              <w:t xml:space="preserve">Oświadczam, że kandydat posiada orzeczenie o potrzebie kształcenia specjalnego wydanego </w:t>
            </w:r>
            <w:r w:rsidR="00254F53">
              <w:rPr>
                <w:rFonts w:ascii="Times New Roman" w:hAnsi="Times New Roman"/>
                <w:sz w:val="20"/>
                <w:szCs w:val="20"/>
              </w:rPr>
              <w:t xml:space="preserve">ze względu na niepełnosprawność, </w:t>
            </w:r>
            <w:r w:rsidR="00254F53" w:rsidRPr="00741FA7">
              <w:rPr>
                <w:rFonts w:ascii="Times New Roman" w:hAnsi="Times New Roman"/>
                <w:sz w:val="20"/>
                <w:szCs w:val="20"/>
              </w:rPr>
              <w:t>orzeczenie o niepełnosprawności lub o stopniu niepełnosprawności albo orzeczenie równoważne w rozumieniu przepisów ustawy z dnia 27 sierpnia 1997 r. o rehabilitacji zawodowej i społecznej oraz zatrudnieniu osób niepełnosprawnych</w:t>
            </w:r>
          </w:p>
          <w:p w14:paraId="7BEEF25D" w14:textId="77777777" w:rsidR="00F64B46" w:rsidRPr="00350E70" w:rsidRDefault="00F64B46" w:rsidP="00250684">
            <w:pPr>
              <w:spacing w:after="0" w:line="240" w:lineRule="auto"/>
              <w:ind w:left="4275"/>
              <w:jc w:val="center"/>
              <w:rPr>
                <w:rFonts w:ascii="Times New Roman" w:hAnsi="Times New Roman"/>
                <w:b/>
                <w:i/>
                <w:iCs/>
                <w:sz w:val="20"/>
                <w:szCs w:val="20"/>
              </w:rPr>
            </w:pPr>
            <w:r w:rsidRPr="00350E70">
              <w:rPr>
                <w:rFonts w:ascii="Times New Roman" w:hAnsi="Times New Roman"/>
                <w:b/>
                <w:i/>
                <w:iCs/>
                <w:sz w:val="20"/>
                <w:szCs w:val="20"/>
              </w:rPr>
              <w:t>………..…………………………….</w:t>
            </w:r>
          </w:p>
          <w:p w14:paraId="18D4C6F5" w14:textId="77777777" w:rsidR="00F64B46" w:rsidRPr="00350E70" w:rsidRDefault="00F64B46" w:rsidP="00250684">
            <w:pPr>
              <w:spacing w:after="0" w:line="240" w:lineRule="auto"/>
              <w:ind w:left="4275"/>
              <w:jc w:val="center"/>
              <w:rPr>
                <w:rFonts w:ascii="Times New Roman" w:hAnsi="Times New Roman"/>
                <w:i/>
                <w:iCs/>
                <w:sz w:val="20"/>
                <w:szCs w:val="20"/>
                <w:vertAlign w:val="superscript"/>
              </w:rPr>
            </w:pPr>
            <w:r w:rsidRPr="00350E70">
              <w:rPr>
                <w:rFonts w:ascii="Times New Roman" w:hAnsi="Times New Roman"/>
                <w:i/>
                <w:iCs/>
                <w:sz w:val="20"/>
                <w:szCs w:val="20"/>
                <w:vertAlign w:val="superscript"/>
              </w:rPr>
              <w:t>Podpis rodzica/Opiekuna prawnego</w:t>
            </w:r>
          </w:p>
          <w:p w14:paraId="35E17182" w14:textId="77777777" w:rsidR="00F64B46" w:rsidRPr="00471033" w:rsidRDefault="00F64B46" w:rsidP="00250684">
            <w:pPr>
              <w:spacing w:before="120" w:after="120" w:line="240" w:lineRule="auto"/>
              <w:ind w:left="23"/>
              <w:jc w:val="both"/>
              <w:rPr>
                <w:rFonts w:ascii="Times New Roman" w:hAnsi="Times New Roman"/>
                <w:sz w:val="14"/>
                <w:szCs w:val="14"/>
              </w:rPr>
            </w:pPr>
            <w:r w:rsidRPr="00471033">
              <w:rPr>
                <w:rFonts w:ascii="Times New Roman" w:hAnsi="Times New Roman"/>
                <w:i/>
                <w:iCs/>
                <w:sz w:val="14"/>
                <w:szCs w:val="14"/>
              </w:rPr>
              <w:t>*Przy składaniu dokumentu należy przedłożyć do wglądu orzeczenie o potrzebie kształcenia specjalnego</w:t>
            </w:r>
          </w:p>
        </w:tc>
        <w:tc>
          <w:tcPr>
            <w:tcW w:w="1134" w:type="dxa"/>
            <w:vMerge/>
            <w:shd w:val="clear" w:color="auto" w:fill="auto"/>
          </w:tcPr>
          <w:p w14:paraId="24CC4D2A" w14:textId="77777777" w:rsidR="00F64B46" w:rsidRPr="00741FA7" w:rsidRDefault="00F64B46" w:rsidP="00250684">
            <w:pPr>
              <w:spacing w:before="360" w:after="0" w:line="240" w:lineRule="auto"/>
              <w:jc w:val="center"/>
              <w:rPr>
                <w:rFonts w:ascii="Times New Roman" w:hAnsi="Times New Roman"/>
                <w:b/>
                <w:sz w:val="20"/>
                <w:szCs w:val="18"/>
              </w:rPr>
            </w:pPr>
          </w:p>
        </w:tc>
      </w:tr>
    </w:tbl>
    <w:p w14:paraId="13540AFF" w14:textId="77777777" w:rsidR="003A51CB" w:rsidRDefault="003A51CB" w:rsidP="007C0FF4">
      <w:pPr>
        <w:spacing w:after="0"/>
        <w:ind w:right="260"/>
        <w:rPr>
          <w:rFonts w:ascii="Cambria" w:hAnsi="Cambria"/>
          <w:sz w:val="24"/>
          <w:szCs w:val="24"/>
        </w:rPr>
      </w:pPr>
    </w:p>
    <w:p w14:paraId="6018B0B1" w14:textId="068515EF" w:rsidR="008C7A62" w:rsidRPr="007C0FF4" w:rsidRDefault="008C7A62" w:rsidP="008C7A62">
      <w:pPr>
        <w:spacing w:after="0"/>
        <w:ind w:left="284" w:right="260"/>
        <w:rPr>
          <w:rFonts w:ascii="Times New Roman" w:hAnsi="Times New Roman"/>
          <w:b/>
          <w:bCs/>
        </w:rPr>
      </w:pPr>
      <w:r w:rsidRPr="007C0FF4">
        <w:rPr>
          <w:rFonts w:ascii="Times New Roman" w:hAnsi="Times New Roman"/>
          <w:b/>
          <w:bCs/>
        </w:rPr>
        <w:t>Jestem świadomy odpowiedzialności karnej za złożenie fałszywego oświadczenia</w:t>
      </w:r>
      <w:r w:rsidR="002D1AC8" w:rsidRPr="007C0FF4">
        <w:rPr>
          <w:rFonts w:ascii="Times New Roman" w:hAnsi="Times New Roman"/>
          <w:b/>
          <w:bCs/>
        </w:rPr>
        <w:t>.</w:t>
      </w:r>
    </w:p>
    <w:p w14:paraId="5634543E" w14:textId="77777777" w:rsidR="008B3A40" w:rsidRPr="007C0FF4" w:rsidRDefault="008B3A40" w:rsidP="008B29F5">
      <w:pPr>
        <w:tabs>
          <w:tab w:val="left" w:pos="2257"/>
        </w:tabs>
        <w:spacing w:after="0"/>
        <w:ind w:left="567" w:right="260"/>
        <w:rPr>
          <w:rFonts w:ascii="Times New Roman" w:hAnsi="Times New Roman"/>
          <w:b/>
          <w:sz w:val="20"/>
          <w:szCs w:val="20"/>
        </w:rPr>
      </w:pPr>
    </w:p>
    <w:p w14:paraId="0F317D0D" w14:textId="77777777" w:rsidR="0085024B" w:rsidRPr="007C0FF4" w:rsidRDefault="0085024B" w:rsidP="00B65CC5">
      <w:pPr>
        <w:pStyle w:val="Akapitzlist"/>
        <w:spacing w:after="0"/>
        <w:ind w:left="5670" w:right="-24"/>
        <w:contextualSpacing w:val="0"/>
        <w:jc w:val="center"/>
        <w:rPr>
          <w:rFonts w:ascii="Times New Roman" w:hAnsi="Times New Roman"/>
          <w:i/>
          <w:sz w:val="20"/>
          <w:szCs w:val="20"/>
        </w:rPr>
      </w:pPr>
    </w:p>
    <w:p w14:paraId="156D5DE2" w14:textId="66CC25E4" w:rsidR="00B40ADD" w:rsidRDefault="00B65CC5" w:rsidP="007C0FF4">
      <w:pPr>
        <w:pStyle w:val="Akapitzlist"/>
        <w:spacing w:after="0"/>
        <w:ind w:left="5670" w:right="-24"/>
        <w:contextualSpacing w:val="0"/>
        <w:jc w:val="center"/>
        <w:rPr>
          <w:rFonts w:ascii="Times New Roman" w:hAnsi="Times New Roman"/>
          <w:i/>
          <w:sz w:val="20"/>
          <w:szCs w:val="20"/>
          <w:vertAlign w:val="superscript"/>
        </w:rPr>
      </w:pPr>
      <w:r w:rsidRPr="007C0FF4">
        <w:rPr>
          <w:rFonts w:ascii="Times New Roman" w:hAnsi="Times New Roman"/>
          <w:i/>
          <w:sz w:val="20"/>
          <w:szCs w:val="20"/>
        </w:rPr>
        <w:t>_________________________________________</w:t>
      </w:r>
      <w:r w:rsidRPr="007C0FF4">
        <w:rPr>
          <w:rFonts w:ascii="Times New Roman" w:hAnsi="Times New Roman"/>
          <w:i/>
          <w:sz w:val="20"/>
          <w:szCs w:val="20"/>
        </w:rPr>
        <w:br/>
      </w:r>
      <w:r w:rsidR="00EF0EE1" w:rsidRPr="007C0FF4">
        <w:rPr>
          <w:rFonts w:ascii="Times New Roman" w:hAnsi="Times New Roman"/>
          <w:i/>
          <w:sz w:val="20"/>
          <w:szCs w:val="20"/>
          <w:vertAlign w:val="superscript"/>
        </w:rPr>
        <w:t>/</w:t>
      </w:r>
      <w:r w:rsidR="007C0FF4" w:rsidRPr="007C0FF4">
        <w:rPr>
          <w:rFonts w:ascii="Times New Roman" w:hAnsi="Times New Roman"/>
          <w:i/>
          <w:sz w:val="20"/>
          <w:szCs w:val="20"/>
          <w:vertAlign w:val="superscript"/>
        </w:rPr>
        <w:t xml:space="preserve">podpis rodzica </w:t>
      </w:r>
    </w:p>
    <w:p w14:paraId="3615F8B5" w14:textId="77777777" w:rsidR="00471033" w:rsidRPr="00A11F8B" w:rsidRDefault="00471033" w:rsidP="00471033">
      <w:pPr>
        <w:spacing w:after="0"/>
        <w:jc w:val="center"/>
        <w:rPr>
          <w:sz w:val="14"/>
          <w:szCs w:val="14"/>
        </w:rPr>
      </w:pPr>
      <w:r w:rsidRPr="00A11F8B">
        <w:rPr>
          <w:sz w:val="14"/>
          <w:szCs w:val="14"/>
        </w:rPr>
        <w:t>KLAUZULA INFORMACYJNA O PRZETWARZANIU DANYCH OSOBOWYCH DLA RODZICÓW I OPIEKUNÓW PRAWNYCH</w:t>
      </w:r>
    </w:p>
    <w:p w14:paraId="03F30E13" w14:textId="77777777" w:rsidR="00471033" w:rsidRPr="00A11F8B" w:rsidRDefault="00471033" w:rsidP="00471033">
      <w:pPr>
        <w:spacing w:after="0"/>
        <w:jc w:val="both"/>
        <w:rPr>
          <w:sz w:val="14"/>
          <w:szCs w:val="14"/>
        </w:rPr>
      </w:pPr>
      <w:r w:rsidRPr="00A11F8B">
        <w:rPr>
          <w:sz w:val="14"/>
          <w:szCs w:val="14"/>
        </w:rPr>
        <w:t>Na podstawie art. 13 ust. 1 i 2 rozporządzenia Parlamentu Europejskiego i Rady (UE) 2016/679 z dnia 27 kwietnia 2016r. w sprawie ochrony osób fizycznych w związku z przetwarzaniem danych osobowych i w sprawie swobodnego przepływu takich danych oraz uchylenia dyrektywy 96/46/WE (dalej: RODO), informuję, że:</w:t>
      </w:r>
    </w:p>
    <w:p w14:paraId="1E6FABF9"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Administratorem podanych przez Państwa danych osobowych jest Zespół Szkół  w Wólce Podleśnej</w:t>
      </w:r>
      <w:bookmarkStart w:id="1" w:name="_GoBack"/>
      <w:bookmarkEnd w:id="1"/>
    </w:p>
    <w:p w14:paraId="3D25245B" w14:textId="54A0166D" w:rsidR="00471033" w:rsidRPr="001516C5" w:rsidRDefault="00471033" w:rsidP="001516C5">
      <w:pPr>
        <w:pStyle w:val="Akapitzlist"/>
        <w:numPr>
          <w:ilvl w:val="0"/>
          <w:numId w:val="29"/>
        </w:numPr>
        <w:spacing w:after="0"/>
        <w:ind w:left="284" w:firstLine="0"/>
        <w:jc w:val="both"/>
        <w:rPr>
          <w:sz w:val="14"/>
          <w:szCs w:val="14"/>
        </w:rPr>
      </w:pPr>
      <w:r w:rsidRPr="00A11F8B">
        <w:rPr>
          <w:sz w:val="14"/>
          <w:szCs w:val="14"/>
        </w:rPr>
        <w:t>Administrator danych osobowych wyznaczył Inspektora ochrony danych, z którym można kontaktować się za pom</w:t>
      </w:r>
      <w:r w:rsidR="001516C5">
        <w:rPr>
          <w:sz w:val="14"/>
          <w:szCs w:val="14"/>
        </w:rPr>
        <w:t>ocą e-mai</w:t>
      </w:r>
      <w:r w:rsidR="001516C5" w:rsidRPr="001516C5">
        <w:rPr>
          <w:rFonts w:asciiTheme="minorHAnsi" w:hAnsiTheme="minorHAnsi" w:cstheme="minorHAnsi"/>
          <w:sz w:val="14"/>
          <w:szCs w:val="14"/>
        </w:rPr>
        <w:t xml:space="preserve">l: </w:t>
      </w:r>
      <w:hyperlink r:id="rId9" w:history="1">
        <w:r w:rsidR="0098270D" w:rsidRPr="007A1B7D">
          <w:rPr>
            <w:rStyle w:val="Hipercze"/>
            <w:rFonts w:asciiTheme="minorHAnsi" w:hAnsiTheme="minorHAnsi" w:cstheme="minorHAnsi"/>
            <w:sz w:val="14"/>
            <w:szCs w:val="14"/>
          </w:rPr>
          <w:t>iod@zswolkapodlesna.edu.pl</w:t>
        </w:r>
      </w:hyperlink>
    </w:p>
    <w:p w14:paraId="54F09A0A"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 xml:space="preserve">Dane osobowe przetwarzane będą w celu rekrutacji, zgodnie z ustawą z dnia 14 grudnia 2016r. Prawo oświatowe oraz na podstawie ogólnego rozporządzenia o ochronie danych osobowych z dnia 27 kwietnia 2016r. </w:t>
      </w:r>
    </w:p>
    <w:p w14:paraId="2D524973"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 xml:space="preserve">Odbiorcami Państwa danych osobowych są osoby upoważnione przez administratora do przetwarzania danych w ramach wykonania swoich obowiązków służbowych, organy władzy publicznej oraz podmioty wykonujące zadania publiczne lub działające na zlecenie organów władzy publicznej, w zakresie i w celach, które wynikają z przepisów powszechnie obowiązującego prawa, inne przedmioty, które na podstawie stosowanych umów przetwarzają dane osobowe dla Administratora. </w:t>
      </w:r>
    </w:p>
    <w:p w14:paraId="48D8961F"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Podane przez Państwa dane osobowe, będą przetwarzane przez okres sprawowania opieki nad dzieckiem oraz wynikający z nadrzędnych przepisów prawa.</w:t>
      </w:r>
    </w:p>
    <w:p w14:paraId="3803F8D5"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 xml:space="preserve">Posiadają Państwo prawo dostępu do treści podanych danych osobowych, prawo do żądania ich sprostowania, usunięcia lub ograniczenia przetwarzania, prawo do przenoszenia danych oraz prawo do wniesienia sprzeciwu wobec przetwarzania tych danych osobowych. </w:t>
      </w:r>
    </w:p>
    <w:p w14:paraId="0B6DC77E"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 xml:space="preserve">Posiadają Państwo prawo cofnięcia zgody w dowolnym momencie bez wpływu na zgodność z prawem przetwarzania, którego dokonano na podstawie zgody przed jej cofnięciem. </w:t>
      </w:r>
    </w:p>
    <w:p w14:paraId="0D8AE486"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Przysługuje Państwu prawo wniesienia skargi do Prezesa Urzędu Ochrony Danych Osobowych, gdy uznają Państwo, iż przetwarzanie danych osobowych Państwa narusza przepisy RODO</w:t>
      </w:r>
    </w:p>
    <w:p w14:paraId="246DA18D"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 xml:space="preserve">Podanie danych osobowych jest dobrowolne, ale niezbędne dla umożliwienia świadczenia przez Administratora usług na Państwa rzecz. </w:t>
      </w:r>
    </w:p>
    <w:p w14:paraId="1CDB72E5" w14:textId="77777777" w:rsidR="00471033" w:rsidRPr="00A11F8B" w:rsidRDefault="00471033" w:rsidP="00471033">
      <w:pPr>
        <w:pStyle w:val="Akapitzlist"/>
        <w:numPr>
          <w:ilvl w:val="0"/>
          <w:numId w:val="29"/>
        </w:numPr>
        <w:spacing w:after="0"/>
        <w:jc w:val="both"/>
        <w:rPr>
          <w:sz w:val="14"/>
          <w:szCs w:val="14"/>
        </w:rPr>
      </w:pPr>
      <w:r w:rsidRPr="00A11F8B">
        <w:rPr>
          <w:sz w:val="14"/>
          <w:szCs w:val="14"/>
        </w:rPr>
        <w:t xml:space="preserve">Podane przez Państwa dane osobowe nie będą przekazywane do państwa trzeciego/organizacji międzynarodowej. </w:t>
      </w:r>
    </w:p>
    <w:p w14:paraId="250FE745" w14:textId="36D16CE0" w:rsidR="00471033" w:rsidRPr="00471033" w:rsidRDefault="00471033" w:rsidP="00471033">
      <w:pPr>
        <w:pStyle w:val="Akapitzlist"/>
        <w:numPr>
          <w:ilvl w:val="0"/>
          <w:numId w:val="29"/>
        </w:numPr>
        <w:spacing w:after="0"/>
        <w:jc w:val="both"/>
        <w:rPr>
          <w:sz w:val="14"/>
          <w:szCs w:val="14"/>
        </w:rPr>
      </w:pPr>
      <w:r w:rsidRPr="00A11F8B">
        <w:rPr>
          <w:sz w:val="14"/>
          <w:szCs w:val="14"/>
        </w:rPr>
        <w:t xml:space="preserve">Podane przez Państwa dane osobowe nie będą przetwarzane w sposób zautomatyzowany i nie będą profilowane. </w:t>
      </w:r>
      <w:bookmarkEnd w:id="0"/>
    </w:p>
    <w:sectPr w:rsidR="00471033" w:rsidRPr="00471033" w:rsidSect="00B80919">
      <w:type w:val="continuous"/>
      <w:pgSz w:w="11906" w:h="16838"/>
      <w:pgMar w:top="851" w:right="566" w:bottom="709" w:left="720" w:header="708" w:footer="205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0F5E17" w15:done="0"/>
  <w15:commentEx w15:paraId="2C4DA297" w15:done="0"/>
  <w15:commentEx w15:paraId="15A799F1" w15:done="0"/>
  <w15:commentEx w15:paraId="3116F7CF" w15:done="0"/>
  <w15:commentEx w15:paraId="7CB3A8B7" w15:done="0"/>
  <w15:commentEx w15:paraId="629A27A3" w15:done="0"/>
  <w15:commentEx w15:paraId="0A2C8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AED1" w16cex:dateUtc="2021-02-02T09:58:00Z"/>
  <w16cex:commentExtensible w16cex:durableId="23C3AF0B" w16cex:dateUtc="2021-02-02T09:59:00Z"/>
  <w16cex:commentExtensible w16cex:durableId="23C3B5D5" w16cex:dateUtc="2021-02-02T10:28:00Z"/>
  <w16cex:commentExtensible w16cex:durableId="23C3B5C9" w16cex:dateUtc="2021-02-02T10:28:00Z"/>
  <w16cex:commentExtensible w16cex:durableId="23C3B5BE" w16cex:dateUtc="2021-02-02T10:27:00Z"/>
  <w16cex:commentExtensible w16cex:durableId="23C3AF63" w16cex:dateUtc="2021-02-02T10:00:00Z"/>
  <w16cex:commentExtensible w16cex:durableId="23C3AF76" w16cex:dateUtc="2021-02-0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0F5E17" w16cid:durableId="23C3AED1"/>
  <w16cid:commentId w16cid:paraId="2C4DA297" w16cid:durableId="23C3AF0B"/>
  <w16cid:commentId w16cid:paraId="15A799F1" w16cid:durableId="23C3B5D5"/>
  <w16cid:commentId w16cid:paraId="3116F7CF" w16cid:durableId="23C3B5C9"/>
  <w16cid:commentId w16cid:paraId="7CB3A8B7" w16cid:durableId="23C3B5BE"/>
  <w16cid:commentId w16cid:paraId="629A27A3" w16cid:durableId="23C3AF63"/>
  <w16cid:commentId w16cid:paraId="0A2C84E7" w16cid:durableId="23C3AF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4C546" w14:textId="77777777" w:rsidR="00131C3E" w:rsidRDefault="00131C3E" w:rsidP="004F518E">
      <w:pPr>
        <w:spacing w:after="0" w:line="240" w:lineRule="auto"/>
      </w:pPr>
      <w:r>
        <w:separator/>
      </w:r>
    </w:p>
  </w:endnote>
  <w:endnote w:type="continuationSeparator" w:id="0">
    <w:p w14:paraId="3D0DE088" w14:textId="77777777" w:rsidR="00131C3E" w:rsidRDefault="00131C3E" w:rsidP="004F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D26DD" w14:textId="77777777" w:rsidR="00131C3E" w:rsidRDefault="00131C3E" w:rsidP="004F518E">
      <w:pPr>
        <w:spacing w:after="0" w:line="240" w:lineRule="auto"/>
      </w:pPr>
      <w:r>
        <w:separator/>
      </w:r>
    </w:p>
  </w:footnote>
  <w:footnote w:type="continuationSeparator" w:id="0">
    <w:p w14:paraId="747782F6" w14:textId="77777777" w:rsidR="00131C3E" w:rsidRDefault="00131C3E" w:rsidP="004F5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left"/>
      <w:pPr>
        <w:tabs>
          <w:tab w:val="num" w:pos="0"/>
        </w:tabs>
        <w:ind w:left="1080" w:hanging="720"/>
      </w:pPr>
      <w:rPr>
        <w:rFonts w:hint="default"/>
        <w:b w:val="0"/>
        <w:sz w:val="20"/>
      </w:rPr>
    </w:lvl>
  </w:abstractNum>
  <w:abstractNum w:abstractNumId="1">
    <w:nsid w:val="00000004"/>
    <w:multiLevelType w:val="singleLevel"/>
    <w:tmpl w:val="58F075F4"/>
    <w:name w:val="WW8Num4"/>
    <w:lvl w:ilvl="0">
      <w:start w:val="1"/>
      <w:numFmt w:val="decimal"/>
      <w:lvlText w:val="%1."/>
      <w:lvlJc w:val="left"/>
      <w:pPr>
        <w:tabs>
          <w:tab w:val="num" w:pos="0"/>
        </w:tabs>
        <w:ind w:left="927" w:hanging="360"/>
      </w:pPr>
      <w:rPr>
        <w:rFonts w:ascii="Times New Roman" w:eastAsia="Calibri" w:hAnsi="Times New Roman" w:cs="Times New Roman" w:hint="default"/>
      </w:rPr>
    </w:lvl>
  </w:abstractNum>
  <w:abstractNum w:abstractNumId="2">
    <w:nsid w:val="00000005"/>
    <w:multiLevelType w:val="singleLevel"/>
    <w:tmpl w:val="00000005"/>
    <w:name w:val="WW8Num5"/>
    <w:lvl w:ilvl="0">
      <w:start w:val="1"/>
      <w:numFmt w:val="bullet"/>
      <w:lvlText w:val=""/>
      <w:lvlJc w:val="left"/>
      <w:pPr>
        <w:tabs>
          <w:tab w:val="num" w:pos="0"/>
        </w:tabs>
        <w:ind w:left="1287" w:hanging="360"/>
      </w:pPr>
      <w:rPr>
        <w:rFonts w:ascii="Symbol" w:hAnsi="Symbol" w:cs="Symbol" w:hint="default"/>
      </w:rPr>
    </w:lvl>
  </w:abstractNum>
  <w:abstractNum w:abstractNumId="3">
    <w:nsid w:val="00000006"/>
    <w:multiLevelType w:val="singleLevel"/>
    <w:tmpl w:val="00000006"/>
    <w:name w:val="WW8Num6"/>
    <w:lvl w:ilvl="0">
      <w:start w:val="1"/>
      <w:numFmt w:val="bullet"/>
      <w:lvlText w:val=""/>
      <w:lvlJc w:val="left"/>
      <w:pPr>
        <w:tabs>
          <w:tab w:val="num" w:pos="0"/>
        </w:tabs>
        <w:ind w:left="1571" w:hanging="360"/>
      </w:pPr>
      <w:rPr>
        <w:rFonts w:ascii="Symbol" w:hAnsi="Symbol" w:hint="default"/>
      </w:rPr>
    </w:lvl>
  </w:abstractNum>
  <w:abstractNum w:abstractNumId="4">
    <w:nsid w:val="00000007"/>
    <w:multiLevelType w:val="singleLevel"/>
    <w:tmpl w:val="00000007"/>
    <w:name w:val="WW8Num7"/>
    <w:lvl w:ilvl="0">
      <w:start w:val="1"/>
      <w:numFmt w:val="bullet"/>
      <w:lvlText w:val=""/>
      <w:lvlJc w:val="left"/>
      <w:pPr>
        <w:tabs>
          <w:tab w:val="num" w:pos="0"/>
        </w:tabs>
        <w:ind w:left="1287" w:hanging="360"/>
      </w:pPr>
      <w:rPr>
        <w:rFonts w:ascii="Symbol" w:hAnsi="Symbol" w:cs="Symbol" w:hint="default"/>
      </w:rPr>
    </w:lvl>
  </w:abstractNum>
  <w:abstractNum w:abstractNumId="5">
    <w:nsid w:val="026209BA"/>
    <w:multiLevelType w:val="hybridMultilevel"/>
    <w:tmpl w:val="9536E5AC"/>
    <w:lvl w:ilvl="0" w:tplc="D7BE2042">
      <w:start w:val="1"/>
      <w:numFmt w:val="upperRoman"/>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784054"/>
    <w:multiLevelType w:val="hybridMultilevel"/>
    <w:tmpl w:val="F962E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FD4220"/>
    <w:multiLevelType w:val="hybridMultilevel"/>
    <w:tmpl w:val="B50E83EE"/>
    <w:lvl w:ilvl="0" w:tplc="403CBA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04D6404C"/>
    <w:multiLevelType w:val="hybridMultilevel"/>
    <w:tmpl w:val="D6E6F67E"/>
    <w:lvl w:ilvl="0" w:tplc="04150017">
      <w:start w:val="1"/>
      <w:numFmt w:val="lowerLetter"/>
      <w:lvlText w:val="%1)"/>
      <w:lvlJc w:val="left"/>
      <w:pPr>
        <w:ind w:left="-19673" w:hanging="360"/>
      </w:pPr>
      <w:rPr>
        <w:rFonts w:hint="default"/>
      </w:rPr>
    </w:lvl>
    <w:lvl w:ilvl="1" w:tplc="04150019" w:tentative="1">
      <w:start w:val="1"/>
      <w:numFmt w:val="lowerLetter"/>
      <w:lvlText w:val="%2."/>
      <w:lvlJc w:val="left"/>
      <w:pPr>
        <w:ind w:left="-18953" w:hanging="360"/>
      </w:pPr>
    </w:lvl>
    <w:lvl w:ilvl="2" w:tplc="0415001B" w:tentative="1">
      <w:start w:val="1"/>
      <w:numFmt w:val="lowerRoman"/>
      <w:lvlText w:val="%3."/>
      <w:lvlJc w:val="right"/>
      <w:pPr>
        <w:ind w:left="-18233" w:hanging="180"/>
      </w:pPr>
    </w:lvl>
    <w:lvl w:ilvl="3" w:tplc="0415000F" w:tentative="1">
      <w:start w:val="1"/>
      <w:numFmt w:val="decimal"/>
      <w:lvlText w:val="%4."/>
      <w:lvlJc w:val="left"/>
      <w:pPr>
        <w:ind w:left="-17513" w:hanging="360"/>
      </w:pPr>
    </w:lvl>
    <w:lvl w:ilvl="4" w:tplc="04150019" w:tentative="1">
      <w:start w:val="1"/>
      <w:numFmt w:val="lowerLetter"/>
      <w:lvlText w:val="%5."/>
      <w:lvlJc w:val="left"/>
      <w:pPr>
        <w:ind w:left="-16793" w:hanging="360"/>
      </w:pPr>
    </w:lvl>
    <w:lvl w:ilvl="5" w:tplc="0415001B" w:tentative="1">
      <w:start w:val="1"/>
      <w:numFmt w:val="lowerRoman"/>
      <w:lvlText w:val="%6."/>
      <w:lvlJc w:val="right"/>
      <w:pPr>
        <w:ind w:left="-16073" w:hanging="180"/>
      </w:pPr>
    </w:lvl>
    <w:lvl w:ilvl="6" w:tplc="0415000F" w:tentative="1">
      <w:start w:val="1"/>
      <w:numFmt w:val="decimal"/>
      <w:lvlText w:val="%7."/>
      <w:lvlJc w:val="left"/>
      <w:pPr>
        <w:ind w:left="-15353" w:hanging="360"/>
      </w:pPr>
    </w:lvl>
    <w:lvl w:ilvl="7" w:tplc="04150019" w:tentative="1">
      <w:start w:val="1"/>
      <w:numFmt w:val="lowerLetter"/>
      <w:lvlText w:val="%8."/>
      <w:lvlJc w:val="left"/>
      <w:pPr>
        <w:ind w:left="-14633" w:hanging="360"/>
      </w:pPr>
    </w:lvl>
    <w:lvl w:ilvl="8" w:tplc="0415001B" w:tentative="1">
      <w:start w:val="1"/>
      <w:numFmt w:val="lowerRoman"/>
      <w:lvlText w:val="%9."/>
      <w:lvlJc w:val="right"/>
      <w:pPr>
        <w:ind w:left="-13913" w:hanging="180"/>
      </w:pPr>
    </w:lvl>
  </w:abstractNum>
  <w:abstractNum w:abstractNumId="9">
    <w:nsid w:val="0B171E17"/>
    <w:multiLevelType w:val="hybridMultilevel"/>
    <w:tmpl w:val="48625068"/>
    <w:lvl w:ilvl="0" w:tplc="232228E6">
      <w:start w:val="1"/>
      <w:numFmt w:val="upperRoman"/>
      <w:lvlText w:val="%1."/>
      <w:lvlJc w:val="left"/>
      <w:pPr>
        <w:ind w:left="1080" w:hanging="720"/>
      </w:pPr>
      <w:rPr>
        <w:rFonts w:hint="default"/>
        <w:b/>
        <w:bCs/>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F346FC"/>
    <w:multiLevelType w:val="hybridMultilevel"/>
    <w:tmpl w:val="94EA4528"/>
    <w:lvl w:ilvl="0" w:tplc="0415000F">
      <w:start w:val="1"/>
      <w:numFmt w:val="decimal"/>
      <w:lvlText w:val="%1."/>
      <w:lvlJc w:val="left"/>
      <w:pPr>
        <w:ind w:left="4369" w:hanging="360"/>
      </w:pPr>
      <w:rPr>
        <w:rFonts w:hint="default"/>
      </w:rPr>
    </w:lvl>
    <w:lvl w:ilvl="1" w:tplc="04150019" w:tentative="1">
      <w:start w:val="1"/>
      <w:numFmt w:val="lowerLetter"/>
      <w:lvlText w:val="%2."/>
      <w:lvlJc w:val="left"/>
      <w:pPr>
        <w:ind w:left="5089" w:hanging="360"/>
      </w:pPr>
    </w:lvl>
    <w:lvl w:ilvl="2" w:tplc="0415001B" w:tentative="1">
      <w:start w:val="1"/>
      <w:numFmt w:val="lowerRoman"/>
      <w:lvlText w:val="%3."/>
      <w:lvlJc w:val="right"/>
      <w:pPr>
        <w:ind w:left="5809" w:hanging="180"/>
      </w:pPr>
    </w:lvl>
    <w:lvl w:ilvl="3" w:tplc="0415000F" w:tentative="1">
      <w:start w:val="1"/>
      <w:numFmt w:val="decimal"/>
      <w:lvlText w:val="%4."/>
      <w:lvlJc w:val="left"/>
      <w:pPr>
        <w:ind w:left="6529" w:hanging="360"/>
      </w:pPr>
    </w:lvl>
    <w:lvl w:ilvl="4" w:tplc="04150019" w:tentative="1">
      <w:start w:val="1"/>
      <w:numFmt w:val="lowerLetter"/>
      <w:lvlText w:val="%5."/>
      <w:lvlJc w:val="left"/>
      <w:pPr>
        <w:ind w:left="7249" w:hanging="360"/>
      </w:pPr>
    </w:lvl>
    <w:lvl w:ilvl="5" w:tplc="0415001B" w:tentative="1">
      <w:start w:val="1"/>
      <w:numFmt w:val="lowerRoman"/>
      <w:lvlText w:val="%6."/>
      <w:lvlJc w:val="right"/>
      <w:pPr>
        <w:ind w:left="7969" w:hanging="180"/>
      </w:pPr>
    </w:lvl>
    <w:lvl w:ilvl="6" w:tplc="0415000F" w:tentative="1">
      <w:start w:val="1"/>
      <w:numFmt w:val="decimal"/>
      <w:lvlText w:val="%7."/>
      <w:lvlJc w:val="left"/>
      <w:pPr>
        <w:ind w:left="8689" w:hanging="360"/>
      </w:pPr>
    </w:lvl>
    <w:lvl w:ilvl="7" w:tplc="04150019" w:tentative="1">
      <w:start w:val="1"/>
      <w:numFmt w:val="lowerLetter"/>
      <w:lvlText w:val="%8."/>
      <w:lvlJc w:val="left"/>
      <w:pPr>
        <w:ind w:left="9409" w:hanging="360"/>
      </w:pPr>
    </w:lvl>
    <w:lvl w:ilvl="8" w:tplc="0415001B" w:tentative="1">
      <w:start w:val="1"/>
      <w:numFmt w:val="lowerRoman"/>
      <w:lvlText w:val="%9."/>
      <w:lvlJc w:val="right"/>
      <w:pPr>
        <w:ind w:left="10129" w:hanging="180"/>
      </w:pPr>
    </w:lvl>
  </w:abstractNum>
  <w:abstractNum w:abstractNumId="11">
    <w:nsid w:val="0E657134"/>
    <w:multiLevelType w:val="hybridMultilevel"/>
    <w:tmpl w:val="FC48D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080F17"/>
    <w:multiLevelType w:val="hybridMultilevel"/>
    <w:tmpl w:val="BE7C4C9E"/>
    <w:lvl w:ilvl="0" w:tplc="D7BE2042">
      <w:start w:val="1"/>
      <w:numFmt w:val="upperRoman"/>
      <w:lvlText w:val="%1."/>
      <w:lvlJc w:val="left"/>
      <w:pPr>
        <w:ind w:left="1080" w:hanging="72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1F2939"/>
    <w:multiLevelType w:val="hybridMultilevel"/>
    <w:tmpl w:val="6BAAD556"/>
    <w:lvl w:ilvl="0" w:tplc="EDA0B7C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F805A7"/>
    <w:multiLevelType w:val="hybridMultilevel"/>
    <w:tmpl w:val="A120D4B8"/>
    <w:lvl w:ilvl="0" w:tplc="04150011">
      <w:start w:val="1"/>
      <w:numFmt w:val="decimal"/>
      <w:lvlText w:val="%1)"/>
      <w:lvlJc w:val="left"/>
      <w:pPr>
        <w:ind w:left="4613" w:hanging="360"/>
      </w:pPr>
      <w:rPr>
        <w:rFonts w:hint="default"/>
      </w:rPr>
    </w:lvl>
    <w:lvl w:ilvl="1" w:tplc="04150019" w:tentative="1">
      <w:start w:val="1"/>
      <w:numFmt w:val="lowerLetter"/>
      <w:lvlText w:val="%2."/>
      <w:lvlJc w:val="left"/>
      <w:pPr>
        <w:ind w:left="5333" w:hanging="360"/>
      </w:pPr>
    </w:lvl>
    <w:lvl w:ilvl="2" w:tplc="0415001B" w:tentative="1">
      <w:start w:val="1"/>
      <w:numFmt w:val="lowerRoman"/>
      <w:lvlText w:val="%3."/>
      <w:lvlJc w:val="right"/>
      <w:pPr>
        <w:ind w:left="6053" w:hanging="180"/>
      </w:pPr>
    </w:lvl>
    <w:lvl w:ilvl="3" w:tplc="0415000F" w:tentative="1">
      <w:start w:val="1"/>
      <w:numFmt w:val="decimal"/>
      <w:lvlText w:val="%4."/>
      <w:lvlJc w:val="left"/>
      <w:pPr>
        <w:ind w:left="6773" w:hanging="360"/>
      </w:pPr>
    </w:lvl>
    <w:lvl w:ilvl="4" w:tplc="04150019" w:tentative="1">
      <w:start w:val="1"/>
      <w:numFmt w:val="lowerLetter"/>
      <w:lvlText w:val="%5."/>
      <w:lvlJc w:val="left"/>
      <w:pPr>
        <w:ind w:left="7493" w:hanging="360"/>
      </w:pPr>
    </w:lvl>
    <w:lvl w:ilvl="5" w:tplc="0415001B" w:tentative="1">
      <w:start w:val="1"/>
      <w:numFmt w:val="lowerRoman"/>
      <w:lvlText w:val="%6."/>
      <w:lvlJc w:val="right"/>
      <w:pPr>
        <w:ind w:left="8213" w:hanging="180"/>
      </w:pPr>
    </w:lvl>
    <w:lvl w:ilvl="6" w:tplc="0415000F" w:tentative="1">
      <w:start w:val="1"/>
      <w:numFmt w:val="decimal"/>
      <w:lvlText w:val="%7."/>
      <w:lvlJc w:val="left"/>
      <w:pPr>
        <w:ind w:left="8933" w:hanging="360"/>
      </w:pPr>
    </w:lvl>
    <w:lvl w:ilvl="7" w:tplc="04150019" w:tentative="1">
      <w:start w:val="1"/>
      <w:numFmt w:val="lowerLetter"/>
      <w:lvlText w:val="%8."/>
      <w:lvlJc w:val="left"/>
      <w:pPr>
        <w:ind w:left="9653" w:hanging="360"/>
      </w:pPr>
    </w:lvl>
    <w:lvl w:ilvl="8" w:tplc="0415001B" w:tentative="1">
      <w:start w:val="1"/>
      <w:numFmt w:val="lowerRoman"/>
      <w:lvlText w:val="%9."/>
      <w:lvlJc w:val="right"/>
      <w:pPr>
        <w:ind w:left="10373" w:hanging="180"/>
      </w:pPr>
    </w:lvl>
  </w:abstractNum>
  <w:abstractNum w:abstractNumId="15">
    <w:nsid w:val="1BF07341"/>
    <w:multiLevelType w:val="hybridMultilevel"/>
    <w:tmpl w:val="A2D687FC"/>
    <w:lvl w:ilvl="0" w:tplc="C2E455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1EC17EEC"/>
    <w:multiLevelType w:val="hybridMultilevel"/>
    <w:tmpl w:val="09FED588"/>
    <w:lvl w:ilvl="0" w:tplc="C818CE2C">
      <w:start w:val="1"/>
      <w:numFmt w:val="decimal"/>
      <w:lvlText w:val="%1."/>
      <w:lvlJc w:val="left"/>
      <w:pPr>
        <w:ind w:left="2771" w:hanging="360"/>
      </w:pPr>
      <w:rPr>
        <w:rFonts w:hint="default"/>
      </w:r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17">
    <w:nsid w:val="20CE2E00"/>
    <w:multiLevelType w:val="hybridMultilevel"/>
    <w:tmpl w:val="3C923AC4"/>
    <w:lvl w:ilvl="0" w:tplc="374E0D9A">
      <w:start w:val="1"/>
      <w:numFmt w:val="decimal"/>
      <w:lvlText w:val="%1."/>
      <w:lvlJc w:val="left"/>
      <w:pPr>
        <w:ind w:left="73" w:hanging="360"/>
      </w:pPr>
      <w:rPr>
        <w:rFonts w:hint="default"/>
      </w:rPr>
    </w:lvl>
    <w:lvl w:ilvl="1" w:tplc="04150019" w:tentative="1">
      <w:start w:val="1"/>
      <w:numFmt w:val="lowerLetter"/>
      <w:lvlText w:val="%2."/>
      <w:lvlJc w:val="left"/>
      <w:pPr>
        <w:ind w:left="793" w:hanging="360"/>
      </w:pPr>
    </w:lvl>
    <w:lvl w:ilvl="2" w:tplc="0415001B" w:tentative="1">
      <w:start w:val="1"/>
      <w:numFmt w:val="lowerRoman"/>
      <w:lvlText w:val="%3."/>
      <w:lvlJc w:val="right"/>
      <w:pPr>
        <w:ind w:left="1513" w:hanging="180"/>
      </w:pPr>
    </w:lvl>
    <w:lvl w:ilvl="3" w:tplc="0415000F" w:tentative="1">
      <w:start w:val="1"/>
      <w:numFmt w:val="decimal"/>
      <w:lvlText w:val="%4."/>
      <w:lvlJc w:val="left"/>
      <w:pPr>
        <w:ind w:left="2233" w:hanging="360"/>
      </w:pPr>
    </w:lvl>
    <w:lvl w:ilvl="4" w:tplc="04150019" w:tentative="1">
      <w:start w:val="1"/>
      <w:numFmt w:val="lowerLetter"/>
      <w:lvlText w:val="%5."/>
      <w:lvlJc w:val="left"/>
      <w:pPr>
        <w:ind w:left="2953" w:hanging="360"/>
      </w:pPr>
    </w:lvl>
    <w:lvl w:ilvl="5" w:tplc="0415001B" w:tentative="1">
      <w:start w:val="1"/>
      <w:numFmt w:val="lowerRoman"/>
      <w:lvlText w:val="%6."/>
      <w:lvlJc w:val="right"/>
      <w:pPr>
        <w:ind w:left="3673" w:hanging="180"/>
      </w:pPr>
    </w:lvl>
    <w:lvl w:ilvl="6" w:tplc="0415000F" w:tentative="1">
      <w:start w:val="1"/>
      <w:numFmt w:val="decimal"/>
      <w:lvlText w:val="%7."/>
      <w:lvlJc w:val="left"/>
      <w:pPr>
        <w:ind w:left="4393" w:hanging="360"/>
      </w:pPr>
    </w:lvl>
    <w:lvl w:ilvl="7" w:tplc="04150019" w:tentative="1">
      <w:start w:val="1"/>
      <w:numFmt w:val="lowerLetter"/>
      <w:lvlText w:val="%8."/>
      <w:lvlJc w:val="left"/>
      <w:pPr>
        <w:ind w:left="5113" w:hanging="360"/>
      </w:pPr>
    </w:lvl>
    <w:lvl w:ilvl="8" w:tplc="0415001B" w:tentative="1">
      <w:start w:val="1"/>
      <w:numFmt w:val="lowerRoman"/>
      <w:lvlText w:val="%9."/>
      <w:lvlJc w:val="right"/>
      <w:pPr>
        <w:ind w:left="5833" w:hanging="180"/>
      </w:pPr>
    </w:lvl>
  </w:abstractNum>
  <w:abstractNum w:abstractNumId="18">
    <w:nsid w:val="23604D24"/>
    <w:multiLevelType w:val="hybridMultilevel"/>
    <w:tmpl w:val="44CA4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6103F1"/>
    <w:multiLevelType w:val="hybridMultilevel"/>
    <w:tmpl w:val="6B66A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3C6281D"/>
    <w:multiLevelType w:val="hybridMultilevel"/>
    <w:tmpl w:val="EC9259FE"/>
    <w:lvl w:ilvl="0" w:tplc="40FC6820">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D5193D"/>
    <w:multiLevelType w:val="hybridMultilevel"/>
    <w:tmpl w:val="5002D5C0"/>
    <w:lvl w:ilvl="0" w:tplc="E146CBC2">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1792687"/>
    <w:multiLevelType w:val="hybridMultilevel"/>
    <w:tmpl w:val="D96A41DE"/>
    <w:lvl w:ilvl="0" w:tplc="3F2E33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4763854"/>
    <w:multiLevelType w:val="hybridMultilevel"/>
    <w:tmpl w:val="ADD2C4E2"/>
    <w:lvl w:ilvl="0" w:tplc="F4504DD0">
      <w:start w:val="5"/>
      <w:numFmt w:val="decimal"/>
      <w:lvlText w:val="%1."/>
      <w:lvlJc w:val="left"/>
      <w:pPr>
        <w:ind w:left="3131" w:hanging="360"/>
      </w:pPr>
      <w:rPr>
        <w:rFonts w:ascii="Calibri" w:hAnsi="Calibri" w:hint="default"/>
        <w:b w:val="0"/>
        <w:sz w:val="22"/>
      </w:rPr>
    </w:lvl>
    <w:lvl w:ilvl="1" w:tplc="04150019" w:tentative="1">
      <w:start w:val="1"/>
      <w:numFmt w:val="lowerLetter"/>
      <w:lvlText w:val="%2."/>
      <w:lvlJc w:val="left"/>
      <w:pPr>
        <w:ind w:left="3851" w:hanging="360"/>
      </w:pPr>
    </w:lvl>
    <w:lvl w:ilvl="2" w:tplc="0415001B" w:tentative="1">
      <w:start w:val="1"/>
      <w:numFmt w:val="lowerRoman"/>
      <w:lvlText w:val="%3."/>
      <w:lvlJc w:val="right"/>
      <w:pPr>
        <w:ind w:left="4571" w:hanging="180"/>
      </w:pPr>
    </w:lvl>
    <w:lvl w:ilvl="3" w:tplc="0415000F" w:tentative="1">
      <w:start w:val="1"/>
      <w:numFmt w:val="decimal"/>
      <w:lvlText w:val="%4."/>
      <w:lvlJc w:val="left"/>
      <w:pPr>
        <w:ind w:left="5291" w:hanging="360"/>
      </w:pPr>
    </w:lvl>
    <w:lvl w:ilvl="4" w:tplc="04150019" w:tentative="1">
      <w:start w:val="1"/>
      <w:numFmt w:val="lowerLetter"/>
      <w:lvlText w:val="%5."/>
      <w:lvlJc w:val="left"/>
      <w:pPr>
        <w:ind w:left="6011" w:hanging="360"/>
      </w:pPr>
    </w:lvl>
    <w:lvl w:ilvl="5" w:tplc="0415001B" w:tentative="1">
      <w:start w:val="1"/>
      <w:numFmt w:val="lowerRoman"/>
      <w:lvlText w:val="%6."/>
      <w:lvlJc w:val="right"/>
      <w:pPr>
        <w:ind w:left="6731" w:hanging="180"/>
      </w:pPr>
    </w:lvl>
    <w:lvl w:ilvl="6" w:tplc="0415000F" w:tentative="1">
      <w:start w:val="1"/>
      <w:numFmt w:val="decimal"/>
      <w:lvlText w:val="%7."/>
      <w:lvlJc w:val="left"/>
      <w:pPr>
        <w:ind w:left="7451" w:hanging="360"/>
      </w:pPr>
    </w:lvl>
    <w:lvl w:ilvl="7" w:tplc="04150019" w:tentative="1">
      <w:start w:val="1"/>
      <w:numFmt w:val="lowerLetter"/>
      <w:lvlText w:val="%8."/>
      <w:lvlJc w:val="left"/>
      <w:pPr>
        <w:ind w:left="8171" w:hanging="360"/>
      </w:pPr>
    </w:lvl>
    <w:lvl w:ilvl="8" w:tplc="0415001B" w:tentative="1">
      <w:start w:val="1"/>
      <w:numFmt w:val="lowerRoman"/>
      <w:lvlText w:val="%9."/>
      <w:lvlJc w:val="right"/>
      <w:pPr>
        <w:ind w:left="8891" w:hanging="180"/>
      </w:pPr>
    </w:lvl>
  </w:abstractNum>
  <w:abstractNum w:abstractNumId="24">
    <w:nsid w:val="47BA68C0"/>
    <w:multiLevelType w:val="hybridMultilevel"/>
    <w:tmpl w:val="86BC65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6E1DD4"/>
    <w:multiLevelType w:val="hybridMultilevel"/>
    <w:tmpl w:val="32CC0C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443D88"/>
    <w:multiLevelType w:val="hybridMultilevel"/>
    <w:tmpl w:val="49BAD9C2"/>
    <w:lvl w:ilvl="0" w:tplc="C9BE2C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45C37CC"/>
    <w:multiLevelType w:val="hybridMultilevel"/>
    <w:tmpl w:val="DB04C368"/>
    <w:lvl w:ilvl="0" w:tplc="F9CCD3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52D0D90"/>
    <w:multiLevelType w:val="hybridMultilevel"/>
    <w:tmpl w:val="CCEADFA8"/>
    <w:lvl w:ilvl="0" w:tplc="F93AD9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5"/>
  </w:num>
  <w:num w:numId="3">
    <w:abstractNumId w:val="8"/>
  </w:num>
  <w:num w:numId="4">
    <w:abstractNumId w:val="14"/>
  </w:num>
  <w:num w:numId="5">
    <w:abstractNumId w:val="0"/>
  </w:num>
  <w:num w:numId="6">
    <w:abstractNumId w:val="1"/>
  </w:num>
  <w:num w:numId="7">
    <w:abstractNumId w:val="2"/>
  </w:num>
  <w:num w:numId="8">
    <w:abstractNumId w:val="3"/>
  </w:num>
  <w:num w:numId="9">
    <w:abstractNumId w:val="4"/>
  </w:num>
  <w:num w:numId="10">
    <w:abstractNumId w:val="6"/>
  </w:num>
  <w:num w:numId="11">
    <w:abstractNumId w:val="12"/>
  </w:num>
  <w:num w:numId="12">
    <w:abstractNumId w:val="7"/>
  </w:num>
  <w:num w:numId="13">
    <w:abstractNumId w:val="19"/>
  </w:num>
  <w:num w:numId="14">
    <w:abstractNumId w:val="18"/>
  </w:num>
  <w:num w:numId="15">
    <w:abstractNumId w:val="10"/>
  </w:num>
  <w:num w:numId="16">
    <w:abstractNumId w:val="28"/>
  </w:num>
  <w:num w:numId="17">
    <w:abstractNumId w:val="9"/>
  </w:num>
  <w:num w:numId="18">
    <w:abstractNumId w:val="25"/>
  </w:num>
  <w:num w:numId="19">
    <w:abstractNumId w:val="22"/>
  </w:num>
  <w:num w:numId="20">
    <w:abstractNumId w:val="27"/>
  </w:num>
  <w:num w:numId="21">
    <w:abstractNumId w:val="24"/>
  </w:num>
  <w:num w:numId="22">
    <w:abstractNumId w:val="20"/>
  </w:num>
  <w:num w:numId="23">
    <w:abstractNumId w:val="17"/>
  </w:num>
  <w:num w:numId="24">
    <w:abstractNumId w:val="21"/>
  </w:num>
  <w:num w:numId="25">
    <w:abstractNumId w:val="16"/>
  </w:num>
  <w:num w:numId="26">
    <w:abstractNumId w:val="23"/>
  </w:num>
  <w:num w:numId="27">
    <w:abstractNumId w:val="26"/>
  </w:num>
  <w:num w:numId="28">
    <w:abstractNumId w:val="5"/>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masz Piszczek">
    <w15:presenceInfo w15:providerId="AD" w15:userId="S::tomasz.piszczek@dmp-biuro.pl::349f27be-2f83-4bb4-aa0b-9d3235694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8E"/>
    <w:rsid w:val="000002BD"/>
    <w:rsid w:val="00001CC1"/>
    <w:rsid w:val="00002725"/>
    <w:rsid w:val="00002CDB"/>
    <w:rsid w:val="0000548E"/>
    <w:rsid w:val="00005CB0"/>
    <w:rsid w:val="00006157"/>
    <w:rsid w:val="00006FC2"/>
    <w:rsid w:val="00007B01"/>
    <w:rsid w:val="00010C92"/>
    <w:rsid w:val="00012EDD"/>
    <w:rsid w:val="0001368D"/>
    <w:rsid w:val="00013BDA"/>
    <w:rsid w:val="000172E5"/>
    <w:rsid w:val="00017541"/>
    <w:rsid w:val="00020B5F"/>
    <w:rsid w:val="000248BD"/>
    <w:rsid w:val="00024CA3"/>
    <w:rsid w:val="00024F69"/>
    <w:rsid w:val="00025DC8"/>
    <w:rsid w:val="0003186D"/>
    <w:rsid w:val="000344F9"/>
    <w:rsid w:val="000349C1"/>
    <w:rsid w:val="00034BC7"/>
    <w:rsid w:val="00041A64"/>
    <w:rsid w:val="000449B9"/>
    <w:rsid w:val="000450BC"/>
    <w:rsid w:val="00045BB5"/>
    <w:rsid w:val="00047D21"/>
    <w:rsid w:val="000529C2"/>
    <w:rsid w:val="00055E9F"/>
    <w:rsid w:val="000574EA"/>
    <w:rsid w:val="00061A15"/>
    <w:rsid w:val="00061EB0"/>
    <w:rsid w:val="0006515F"/>
    <w:rsid w:val="000662E9"/>
    <w:rsid w:val="00066502"/>
    <w:rsid w:val="0006683C"/>
    <w:rsid w:val="00072AE5"/>
    <w:rsid w:val="00075439"/>
    <w:rsid w:val="000758A4"/>
    <w:rsid w:val="0007725F"/>
    <w:rsid w:val="00077BFF"/>
    <w:rsid w:val="00082246"/>
    <w:rsid w:val="00087F53"/>
    <w:rsid w:val="000935F3"/>
    <w:rsid w:val="00094A57"/>
    <w:rsid w:val="000962AA"/>
    <w:rsid w:val="0009652A"/>
    <w:rsid w:val="00096E22"/>
    <w:rsid w:val="000A7CBE"/>
    <w:rsid w:val="000B1571"/>
    <w:rsid w:val="000B310E"/>
    <w:rsid w:val="000B673B"/>
    <w:rsid w:val="000C09A2"/>
    <w:rsid w:val="000C1454"/>
    <w:rsid w:val="000C1994"/>
    <w:rsid w:val="000C5562"/>
    <w:rsid w:val="000C6164"/>
    <w:rsid w:val="000C6D9D"/>
    <w:rsid w:val="000C748F"/>
    <w:rsid w:val="000D0BD2"/>
    <w:rsid w:val="000D250C"/>
    <w:rsid w:val="000D68F3"/>
    <w:rsid w:val="000D7AED"/>
    <w:rsid w:val="000E09C8"/>
    <w:rsid w:val="000E4052"/>
    <w:rsid w:val="000E4FAC"/>
    <w:rsid w:val="000E75DC"/>
    <w:rsid w:val="000F07E7"/>
    <w:rsid w:val="000F14A6"/>
    <w:rsid w:val="000F1567"/>
    <w:rsid w:val="000F3263"/>
    <w:rsid w:val="00100614"/>
    <w:rsid w:val="00102D93"/>
    <w:rsid w:val="0010517F"/>
    <w:rsid w:val="00111698"/>
    <w:rsid w:val="00112677"/>
    <w:rsid w:val="00116F2B"/>
    <w:rsid w:val="00121C1F"/>
    <w:rsid w:val="00124E02"/>
    <w:rsid w:val="00130722"/>
    <w:rsid w:val="00131C3E"/>
    <w:rsid w:val="00131C4B"/>
    <w:rsid w:val="00132B94"/>
    <w:rsid w:val="00133E3C"/>
    <w:rsid w:val="0013400C"/>
    <w:rsid w:val="00135A05"/>
    <w:rsid w:val="00135FB3"/>
    <w:rsid w:val="0014032C"/>
    <w:rsid w:val="001465A6"/>
    <w:rsid w:val="001516C5"/>
    <w:rsid w:val="00151AC4"/>
    <w:rsid w:val="0015727E"/>
    <w:rsid w:val="00157AAA"/>
    <w:rsid w:val="00162198"/>
    <w:rsid w:val="00162E13"/>
    <w:rsid w:val="0016581D"/>
    <w:rsid w:val="00165A87"/>
    <w:rsid w:val="00172F8B"/>
    <w:rsid w:val="001764E7"/>
    <w:rsid w:val="00176830"/>
    <w:rsid w:val="00180363"/>
    <w:rsid w:val="00183067"/>
    <w:rsid w:val="00183D91"/>
    <w:rsid w:val="0018418B"/>
    <w:rsid w:val="00186928"/>
    <w:rsid w:val="00186A18"/>
    <w:rsid w:val="001875B1"/>
    <w:rsid w:val="001922F3"/>
    <w:rsid w:val="00194392"/>
    <w:rsid w:val="001A0962"/>
    <w:rsid w:val="001A3CDB"/>
    <w:rsid w:val="001A4183"/>
    <w:rsid w:val="001A4668"/>
    <w:rsid w:val="001A69E4"/>
    <w:rsid w:val="001A7E24"/>
    <w:rsid w:val="001B2979"/>
    <w:rsid w:val="001B32FA"/>
    <w:rsid w:val="001C762E"/>
    <w:rsid w:val="001D4BDA"/>
    <w:rsid w:val="001D78DF"/>
    <w:rsid w:val="001E14FF"/>
    <w:rsid w:val="001E164B"/>
    <w:rsid w:val="001E2AA2"/>
    <w:rsid w:val="001E4552"/>
    <w:rsid w:val="001E4F93"/>
    <w:rsid w:val="001E74CF"/>
    <w:rsid w:val="001E7F49"/>
    <w:rsid w:val="001F075D"/>
    <w:rsid w:val="001F090F"/>
    <w:rsid w:val="001F1707"/>
    <w:rsid w:val="001F7467"/>
    <w:rsid w:val="0020280E"/>
    <w:rsid w:val="002039DC"/>
    <w:rsid w:val="00210F9A"/>
    <w:rsid w:val="00211CED"/>
    <w:rsid w:val="0021354A"/>
    <w:rsid w:val="00214C01"/>
    <w:rsid w:val="00215334"/>
    <w:rsid w:val="00215738"/>
    <w:rsid w:val="00216B1F"/>
    <w:rsid w:val="002243A8"/>
    <w:rsid w:val="0022447B"/>
    <w:rsid w:val="00224E76"/>
    <w:rsid w:val="00225630"/>
    <w:rsid w:val="00226BDC"/>
    <w:rsid w:val="00231B90"/>
    <w:rsid w:val="0023518B"/>
    <w:rsid w:val="00235588"/>
    <w:rsid w:val="002357DD"/>
    <w:rsid w:val="00242A56"/>
    <w:rsid w:val="00242AB0"/>
    <w:rsid w:val="002434BB"/>
    <w:rsid w:val="00243ADE"/>
    <w:rsid w:val="0024434B"/>
    <w:rsid w:val="002453FD"/>
    <w:rsid w:val="00245AB4"/>
    <w:rsid w:val="00247714"/>
    <w:rsid w:val="00254F53"/>
    <w:rsid w:val="00255154"/>
    <w:rsid w:val="00255F56"/>
    <w:rsid w:val="00256511"/>
    <w:rsid w:val="00257DF7"/>
    <w:rsid w:val="0026153C"/>
    <w:rsid w:val="0026378F"/>
    <w:rsid w:val="00267F77"/>
    <w:rsid w:val="00271D1D"/>
    <w:rsid w:val="00272711"/>
    <w:rsid w:val="002731D0"/>
    <w:rsid w:val="002735C1"/>
    <w:rsid w:val="00273E04"/>
    <w:rsid w:val="00273F20"/>
    <w:rsid w:val="00273F7A"/>
    <w:rsid w:val="0027580B"/>
    <w:rsid w:val="00275A44"/>
    <w:rsid w:val="002768C1"/>
    <w:rsid w:val="00276B1F"/>
    <w:rsid w:val="00281AC1"/>
    <w:rsid w:val="002853BE"/>
    <w:rsid w:val="002861B4"/>
    <w:rsid w:val="002864BD"/>
    <w:rsid w:val="00291C17"/>
    <w:rsid w:val="00291F54"/>
    <w:rsid w:val="0029534F"/>
    <w:rsid w:val="00297613"/>
    <w:rsid w:val="002A419E"/>
    <w:rsid w:val="002A4E79"/>
    <w:rsid w:val="002A53F0"/>
    <w:rsid w:val="002A5596"/>
    <w:rsid w:val="002B1361"/>
    <w:rsid w:val="002B30D7"/>
    <w:rsid w:val="002B5841"/>
    <w:rsid w:val="002C1091"/>
    <w:rsid w:val="002C6A9E"/>
    <w:rsid w:val="002C6D54"/>
    <w:rsid w:val="002D0787"/>
    <w:rsid w:val="002D1AC8"/>
    <w:rsid w:val="002D6A29"/>
    <w:rsid w:val="002D6ACE"/>
    <w:rsid w:val="002D6AF7"/>
    <w:rsid w:val="002E15DE"/>
    <w:rsid w:val="002E2595"/>
    <w:rsid w:val="002E3494"/>
    <w:rsid w:val="002E439A"/>
    <w:rsid w:val="002E4658"/>
    <w:rsid w:val="002E58C6"/>
    <w:rsid w:val="002E7DD2"/>
    <w:rsid w:val="002F1151"/>
    <w:rsid w:val="002F6722"/>
    <w:rsid w:val="002F77C6"/>
    <w:rsid w:val="0030321D"/>
    <w:rsid w:val="00303872"/>
    <w:rsid w:val="00305732"/>
    <w:rsid w:val="00305B4F"/>
    <w:rsid w:val="00312E69"/>
    <w:rsid w:val="00315139"/>
    <w:rsid w:val="00324EE3"/>
    <w:rsid w:val="003308D4"/>
    <w:rsid w:val="00334443"/>
    <w:rsid w:val="00337188"/>
    <w:rsid w:val="0034058F"/>
    <w:rsid w:val="003406E0"/>
    <w:rsid w:val="00340A82"/>
    <w:rsid w:val="00341E31"/>
    <w:rsid w:val="003432F4"/>
    <w:rsid w:val="00343806"/>
    <w:rsid w:val="00344CB9"/>
    <w:rsid w:val="00346077"/>
    <w:rsid w:val="00347B89"/>
    <w:rsid w:val="00350430"/>
    <w:rsid w:val="00352230"/>
    <w:rsid w:val="00353A72"/>
    <w:rsid w:val="0035570F"/>
    <w:rsid w:val="00362217"/>
    <w:rsid w:val="00364673"/>
    <w:rsid w:val="00366498"/>
    <w:rsid w:val="0036702B"/>
    <w:rsid w:val="00371062"/>
    <w:rsid w:val="00382AA0"/>
    <w:rsid w:val="00384C9C"/>
    <w:rsid w:val="003862F5"/>
    <w:rsid w:val="00387E07"/>
    <w:rsid w:val="00392400"/>
    <w:rsid w:val="003944A4"/>
    <w:rsid w:val="0039510D"/>
    <w:rsid w:val="00395F9C"/>
    <w:rsid w:val="0039733E"/>
    <w:rsid w:val="00397566"/>
    <w:rsid w:val="003A4BE1"/>
    <w:rsid w:val="003A51CB"/>
    <w:rsid w:val="003A57C6"/>
    <w:rsid w:val="003B4FE7"/>
    <w:rsid w:val="003B67CB"/>
    <w:rsid w:val="003C196F"/>
    <w:rsid w:val="003C38DB"/>
    <w:rsid w:val="003C747C"/>
    <w:rsid w:val="003D03F9"/>
    <w:rsid w:val="003D2CD9"/>
    <w:rsid w:val="003D4ECE"/>
    <w:rsid w:val="003D776E"/>
    <w:rsid w:val="003D7DA1"/>
    <w:rsid w:val="003E001A"/>
    <w:rsid w:val="003E325C"/>
    <w:rsid w:val="003E487E"/>
    <w:rsid w:val="003E5728"/>
    <w:rsid w:val="003F4D8C"/>
    <w:rsid w:val="003F5ECD"/>
    <w:rsid w:val="003F786B"/>
    <w:rsid w:val="00400276"/>
    <w:rsid w:val="00402AFC"/>
    <w:rsid w:val="004075E5"/>
    <w:rsid w:val="004107FD"/>
    <w:rsid w:val="004113C2"/>
    <w:rsid w:val="0041349C"/>
    <w:rsid w:val="004138AA"/>
    <w:rsid w:val="0041484E"/>
    <w:rsid w:val="00415EF3"/>
    <w:rsid w:val="004164CB"/>
    <w:rsid w:val="00424F00"/>
    <w:rsid w:val="00430C11"/>
    <w:rsid w:val="00433780"/>
    <w:rsid w:val="00435B77"/>
    <w:rsid w:val="004421A6"/>
    <w:rsid w:val="004423B5"/>
    <w:rsid w:val="00442426"/>
    <w:rsid w:val="00442C5D"/>
    <w:rsid w:val="004519FF"/>
    <w:rsid w:val="00461536"/>
    <w:rsid w:val="00462515"/>
    <w:rsid w:val="00463A89"/>
    <w:rsid w:val="00463F5A"/>
    <w:rsid w:val="00465320"/>
    <w:rsid w:val="004661B2"/>
    <w:rsid w:val="00467A0E"/>
    <w:rsid w:val="00467B6D"/>
    <w:rsid w:val="00471033"/>
    <w:rsid w:val="004829AC"/>
    <w:rsid w:val="0048353D"/>
    <w:rsid w:val="00483A62"/>
    <w:rsid w:val="00483C1E"/>
    <w:rsid w:val="00484E5C"/>
    <w:rsid w:val="00486970"/>
    <w:rsid w:val="00491CFD"/>
    <w:rsid w:val="004928C7"/>
    <w:rsid w:val="004939FA"/>
    <w:rsid w:val="004A1698"/>
    <w:rsid w:val="004A2164"/>
    <w:rsid w:val="004A5119"/>
    <w:rsid w:val="004A748F"/>
    <w:rsid w:val="004A7FA9"/>
    <w:rsid w:val="004B0A91"/>
    <w:rsid w:val="004B40AE"/>
    <w:rsid w:val="004B6B59"/>
    <w:rsid w:val="004C0E37"/>
    <w:rsid w:val="004C1C59"/>
    <w:rsid w:val="004C226C"/>
    <w:rsid w:val="004C3684"/>
    <w:rsid w:val="004C4363"/>
    <w:rsid w:val="004D305B"/>
    <w:rsid w:val="004D6E24"/>
    <w:rsid w:val="004D74D4"/>
    <w:rsid w:val="004D76DE"/>
    <w:rsid w:val="004E02C6"/>
    <w:rsid w:val="004E1855"/>
    <w:rsid w:val="004E28CA"/>
    <w:rsid w:val="004E4519"/>
    <w:rsid w:val="004E75B1"/>
    <w:rsid w:val="004F0F62"/>
    <w:rsid w:val="004F1EDF"/>
    <w:rsid w:val="004F264B"/>
    <w:rsid w:val="004F2F36"/>
    <w:rsid w:val="004F4F4D"/>
    <w:rsid w:val="004F518E"/>
    <w:rsid w:val="004F5B8A"/>
    <w:rsid w:val="004F67D2"/>
    <w:rsid w:val="0050131B"/>
    <w:rsid w:val="00504384"/>
    <w:rsid w:val="00507CBD"/>
    <w:rsid w:val="0051035F"/>
    <w:rsid w:val="005169C3"/>
    <w:rsid w:val="005174BD"/>
    <w:rsid w:val="00520292"/>
    <w:rsid w:val="0052127D"/>
    <w:rsid w:val="005221D4"/>
    <w:rsid w:val="00522D29"/>
    <w:rsid w:val="00523024"/>
    <w:rsid w:val="00524CE1"/>
    <w:rsid w:val="005277F6"/>
    <w:rsid w:val="00531157"/>
    <w:rsid w:val="00532190"/>
    <w:rsid w:val="00536059"/>
    <w:rsid w:val="00543A52"/>
    <w:rsid w:val="00544F02"/>
    <w:rsid w:val="00546A8E"/>
    <w:rsid w:val="00551B3F"/>
    <w:rsid w:val="005520E2"/>
    <w:rsid w:val="00554622"/>
    <w:rsid w:val="00555EFB"/>
    <w:rsid w:val="005563C1"/>
    <w:rsid w:val="00556ED0"/>
    <w:rsid w:val="00567637"/>
    <w:rsid w:val="00573882"/>
    <w:rsid w:val="005745B2"/>
    <w:rsid w:val="005751D7"/>
    <w:rsid w:val="00576361"/>
    <w:rsid w:val="005801A7"/>
    <w:rsid w:val="00580772"/>
    <w:rsid w:val="005810C8"/>
    <w:rsid w:val="0058141B"/>
    <w:rsid w:val="005814EE"/>
    <w:rsid w:val="005855CC"/>
    <w:rsid w:val="00590675"/>
    <w:rsid w:val="0059068E"/>
    <w:rsid w:val="005916A4"/>
    <w:rsid w:val="00592818"/>
    <w:rsid w:val="00595FDD"/>
    <w:rsid w:val="0059732D"/>
    <w:rsid w:val="005A06F9"/>
    <w:rsid w:val="005A3CE6"/>
    <w:rsid w:val="005A4521"/>
    <w:rsid w:val="005A5FE0"/>
    <w:rsid w:val="005A6CA6"/>
    <w:rsid w:val="005A7D80"/>
    <w:rsid w:val="005B1593"/>
    <w:rsid w:val="005B283A"/>
    <w:rsid w:val="005B651C"/>
    <w:rsid w:val="005C0A17"/>
    <w:rsid w:val="005C395F"/>
    <w:rsid w:val="005C4001"/>
    <w:rsid w:val="005C4B80"/>
    <w:rsid w:val="005C50C6"/>
    <w:rsid w:val="005C723F"/>
    <w:rsid w:val="005D088A"/>
    <w:rsid w:val="005D18FB"/>
    <w:rsid w:val="005D48A1"/>
    <w:rsid w:val="005D4CB7"/>
    <w:rsid w:val="005D6B3A"/>
    <w:rsid w:val="005D7F26"/>
    <w:rsid w:val="005E44DC"/>
    <w:rsid w:val="005F1470"/>
    <w:rsid w:val="005F2F15"/>
    <w:rsid w:val="00601555"/>
    <w:rsid w:val="00605D7B"/>
    <w:rsid w:val="0060735B"/>
    <w:rsid w:val="00612159"/>
    <w:rsid w:val="006144B0"/>
    <w:rsid w:val="00615BB6"/>
    <w:rsid w:val="006201AC"/>
    <w:rsid w:val="00623B3A"/>
    <w:rsid w:val="00626109"/>
    <w:rsid w:val="00627273"/>
    <w:rsid w:val="0062799E"/>
    <w:rsid w:val="00631EF7"/>
    <w:rsid w:val="0063528B"/>
    <w:rsid w:val="0063591A"/>
    <w:rsid w:val="00636510"/>
    <w:rsid w:val="00636BCF"/>
    <w:rsid w:val="00636D72"/>
    <w:rsid w:val="00642477"/>
    <w:rsid w:val="006437C7"/>
    <w:rsid w:val="006464A6"/>
    <w:rsid w:val="00646DFE"/>
    <w:rsid w:val="00647A24"/>
    <w:rsid w:val="00651BA3"/>
    <w:rsid w:val="006534A4"/>
    <w:rsid w:val="00653FA6"/>
    <w:rsid w:val="00654092"/>
    <w:rsid w:val="0065642C"/>
    <w:rsid w:val="00663ABD"/>
    <w:rsid w:val="00666C08"/>
    <w:rsid w:val="00666D6E"/>
    <w:rsid w:val="00671E0B"/>
    <w:rsid w:val="00674813"/>
    <w:rsid w:val="00677190"/>
    <w:rsid w:val="00677723"/>
    <w:rsid w:val="00681181"/>
    <w:rsid w:val="006902AF"/>
    <w:rsid w:val="00693290"/>
    <w:rsid w:val="006952FC"/>
    <w:rsid w:val="0069611A"/>
    <w:rsid w:val="006A066C"/>
    <w:rsid w:val="006A125D"/>
    <w:rsid w:val="006A1B99"/>
    <w:rsid w:val="006A2C02"/>
    <w:rsid w:val="006A34A6"/>
    <w:rsid w:val="006A510B"/>
    <w:rsid w:val="006A6DF5"/>
    <w:rsid w:val="006A78D5"/>
    <w:rsid w:val="006B2396"/>
    <w:rsid w:val="006B324D"/>
    <w:rsid w:val="006B374A"/>
    <w:rsid w:val="006B4AFA"/>
    <w:rsid w:val="006B50CE"/>
    <w:rsid w:val="006B5DF5"/>
    <w:rsid w:val="006C0C5E"/>
    <w:rsid w:val="006C3188"/>
    <w:rsid w:val="006C3510"/>
    <w:rsid w:val="006C53AC"/>
    <w:rsid w:val="006C562F"/>
    <w:rsid w:val="006C6885"/>
    <w:rsid w:val="006C70C4"/>
    <w:rsid w:val="006D0904"/>
    <w:rsid w:val="006D271C"/>
    <w:rsid w:val="006D4F5D"/>
    <w:rsid w:val="006D56C7"/>
    <w:rsid w:val="006D5FEB"/>
    <w:rsid w:val="006E06A1"/>
    <w:rsid w:val="006E1C6F"/>
    <w:rsid w:val="006E5F96"/>
    <w:rsid w:val="006E662A"/>
    <w:rsid w:val="006F2059"/>
    <w:rsid w:val="006F3851"/>
    <w:rsid w:val="006F58C4"/>
    <w:rsid w:val="006F7532"/>
    <w:rsid w:val="00701F35"/>
    <w:rsid w:val="00702C97"/>
    <w:rsid w:val="00704188"/>
    <w:rsid w:val="00705112"/>
    <w:rsid w:val="007077EB"/>
    <w:rsid w:val="0071007E"/>
    <w:rsid w:val="0071183E"/>
    <w:rsid w:val="00715FE9"/>
    <w:rsid w:val="00717662"/>
    <w:rsid w:val="00723A27"/>
    <w:rsid w:val="007247E7"/>
    <w:rsid w:val="00726EFD"/>
    <w:rsid w:val="007318BB"/>
    <w:rsid w:val="00737A27"/>
    <w:rsid w:val="00742D49"/>
    <w:rsid w:val="0074434E"/>
    <w:rsid w:val="0074439D"/>
    <w:rsid w:val="00745186"/>
    <w:rsid w:val="00745D32"/>
    <w:rsid w:val="007539C3"/>
    <w:rsid w:val="00753DEC"/>
    <w:rsid w:val="0075511D"/>
    <w:rsid w:val="00757490"/>
    <w:rsid w:val="00760DDE"/>
    <w:rsid w:val="00761073"/>
    <w:rsid w:val="00771652"/>
    <w:rsid w:val="00771846"/>
    <w:rsid w:val="00777304"/>
    <w:rsid w:val="007807F7"/>
    <w:rsid w:val="00784170"/>
    <w:rsid w:val="00784423"/>
    <w:rsid w:val="00784A73"/>
    <w:rsid w:val="00784AFE"/>
    <w:rsid w:val="00785CA6"/>
    <w:rsid w:val="00786181"/>
    <w:rsid w:val="007A12EB"/>
    <w:rsid w:val="007A33E7"/>
    <w:rsid w:val="007A3ACF"/>
    <w:rsid w:val="007A3C85"/>
    <w:rsid w:val="007A6AE6"/>
    <w:rsid w:val="007B00FF"/>
    <w:rsid w:val="007B04C2"/>
    <w:rsid w:val="007B0800"/>
    <w:rsid w:val="007B1529"/>
    <w:rsid w:val="007B1E16"/>
    <w:rsid w:val="007C0FB6"/>
    <w:rsid w:val="007C0FF4"/>
    <w:rsid w:val="007C5CDD"/>
    <w:rsid w:val="007C7D4E"/>
    <w:rsid w:val="007D0668"/>
    <w:rsid w:val="007D338A"/>
    <w:rsid w:val="007D34B4"/>
    <w:rsid w:val="007D707E"/>
    <w:rsid w:val="007E05B2"/>
    <w:rsid w:val="007E11A4"/>
    <w:rsid w:val="007E415A"/>
    <w:rsid w:val="007E46E1"/>
    <w:rsid w:val="007E6B76"/>
    <w:rsid w:val="007E6C03"/>
    <w:rsid w:val="007E7032"/>
    <w:rsid w:val="007E7ADE"/>
    <w:rsid w:val="007F5BFF"/>
    <w:rsid w:val="007F5E0F"/>
    <w:rsid w:val="007F6001"/>
    <w:rsid w:val="007F631C"/>
    <w:rsid w:val="007F6466"/>
    <w:rsid w:val="00803D2A"/>
    <w:rsid w:val="008059B5"/>
    <w:rsid w:val="0080679E"/>
    <w:rsid w:val="00806D56"/>
    <w:rsid w:val="00810666"/>
    <w:rsid w:val="008113FE"/>
    <w:rsid w:val="00813E0C"/>
    <w:rsid w:val="00816D5D"/>
    <w:rsid w:val="00824BFB"/>
    <w:rsid w:val="008335A9"/>
    <w:rsid w:val="00834617"/>
    <w:rsid w:val="00840441"/>
    <w:rsid w:val="00840851"/>
    <w:rsid w:val="0084377B"/>
    <w:rsid w:val="00846212"/>
    <w:rsid w:val="0084702F"/>
    <w:rsid w:val="0085024B"/>
    <w:rsid w:val="00850805"/>
    <w:rsid w:val="00850BDF"/>
    <w:rsid w:val="00850F3A"/>
    <w:rsid w:val="008550FA"/>
    <w:rsid w:val="0085524F"/>
    <w:rsid w:val="00855FE0"/>
    <w:rsid w:val="00856F71"/>
    <w:rsid w:val="00857AE9"/>
    <w:rsid w:val="00860B32"/>
    <w:rsid w:val="0086189D"/>
    <w:rsid w:val="00863164"/>
    <w:rsid w:val="00864327"/>
    <w:rsid w:val="008648B8"/>
    <w:rsid w:val="0086512B"/>
    <w:rsid w:val="008702F8"/>
    <w:rsid w:val="00870E98"/>
    <w:rsid w:val="008740AC"/>
    <w:rsid w:val="008740ED"/>
    <w:rsid w:val="008767EF"/>
    <w:rsid w:val="008770BC"/>
    <w:rsid w:val="00880C6B"/>
    <w:rsid w:val="00882616"/>
    <w:rsid w:val="008833F7"/>
    <w:rsid w:val="00883502"/>
    <w:rsid w:val="008870E0"/>
    <w:rsid w:val="00887383"/>
    <w:rsid w:val="0089204B"/>
    <w:rsid w:val="008928F6"/>
    <w:rsid w:val="008A237A"/>
    <w:rsid w:val="008A255C"/>
    <w:rsid w:val="008A2FB4"/>
    <w:rsid w:val="008A4D10"/>
    <w:rsid w:val="008A7E7E"/>
    <w:rsid w:val="008B24E0"/>
    <w:rsid w:val="008B29F5"/>
    <w:rsid w:val="008B3A40"/>
    <w:rsid w:val="008B54BC"/>
    <w:rsid w:val="008B5716"/>
    <w:rsid w:val="008B623A"/>
    <w:rsid w:val="008C065A"/>
    <w:rsid w:val="008C25DA"/>
    <w:rsid w:val="008C5D7E"/>
    <w:rsid w:val="008C5EE4"/>
    <w:rsid w:val="008C7A62"/>
    <w:rsid w:val="008D011A"/>
    <w:rsid w:val="008D0A1C"/>
    <w:rsid w:val="008D1789"/>
    <w:rsid w:val="008D2EC2"/>
    <w:rsid w:val="008D4B81"/>
    <w:rsid w:val="008D5F8E"/>
    <w:rsid w:val="008D67AA"/>
    <w:rsid w:val="008D7B40"/>
    <w:rsid w:val="008E0081"/>
    <w:rsid w:val="008E1DCB"/>
    <w:rsid w:val="008E2578"/>
    <w:rsid w:val="008E28BC"/>
    <w:rsid w:val="008E7468"/>
    <w:rsid w:val="008F0D82"/>
    <w:rsid w:val="008F1597"/>
    <w:rsid w:val="008F163C"/>
    <w:rsid w:val="008F390D"/>
    <w:rsid w:val="008F3C94"/>
    <w:rsid w:val="008F4574"/>
    <w:rsid w:val="008F5715"/>
    <w:rsid w:val="008F6FF8"/>
    <w:rsid w:val="00901C5A"/>
    <w:rsid w:val="00903956"/>
    <w:rsid w:val="009057A8"/>
    <w:rsid w:val="0090668F"/>
    <w:rsid w:val="00910866"/>
    <w:rsid w:val="00911052"/>
    <w:rsid w:val="009112C2"/>
    <w:rsid w:val="00913444"/>
    <w:rsid w:val="00914F1E"/>
    <w:rsid w:val="00923AD2"/>
    <w:rsid w:val="00924B19"/>
    <w:rsid w:val="0092534E"/>
    <w:rsid w:val="00926461"/>
    <w:rsid w:val="00933B89"/>
    <w:rsid w:val="00935281"/>
    <w:rsid w:val="00936C6F"/>
    <w:rsid w:val="00937454"/>
    <w:rsid w:val="009403F4"/>
    <w:rsid w:val="009407C7"/>
    <w:rsid w:val="009457F0"/>
    <w:rsid w:val="00947211"/>
    <w:rsid w:val="009527C3"/>
    <w:rsid w:val="00952FDD"/>
    <w:rsid w:val="009579A3"/>
    <w:rsid w:val="00960A79"/>
    <w:rsid w:val="0096232E"/>
    <w:rsid w:val="009629D6"/>
    <w:rsid w:val="0096583E"/>
    <w:rsid w:val="00967584"/>
    <w:rsid w:val="00970152"/>
    <w:rsid w:val="00971F22"/>
    <w:rsid w:val="00973332"/>
    <w:rsid w:val="00975C98"/>
    <w:rsid w:val="00980F3D"/>
    <w:rsid w:val="0098270D"/>
    <w:rsid w:val="0098343A"/>
    <w:rsid w:val="00983D5D"/>
    <w:rsid w:val="00986DD9"/>
    <w:rsid w:val="009910A2"/>
    <w:rsid w:val="00995EAD"/>
    <w:rsid w:val="00996C7A"/>
    <w:rsid w:val="009A3AC8"/>
    <w:rsid w:val="009A5DA7"/>
    <w:rsid w:val="009B3E0D"/>
    <w:rsid w:val="009D0683"/>
    <w:rsid w:val="009D2CA7"/>
    <w:rsid w:val="009D38A0"/>
    <w:rsid w:val="009D4028"/>
    <w:rsid w:val="009D6C65"/>
    <w:rsid w:val="009D7004"/>
    <w:rsid w:val="009E0C9A"/>
    <w:rsid w:val="009E5B6C"/>
    <w:rsid w:val="009E5BA0"/>
    <w:rsid w:val="009E684F"/>
    <w:rsid w:val="009E7D04"/>
    <w:rsid w:val="009F3400"/>
    <w:rsid w:val="009F6E12"/>
    <w:rsid w:val="00A0007A"/>
    <w:rsid w:val="00A010A4"/>
    <w:rsid w:val="00A0457E"/>
    <w:rsid w:val="00A07FC2"/>
    <w:rsid w:val="00A11987"/>
    <w:rsid w:val="00A1299C"/>
    <w:rsid w:val="00A13898"/>
    <w:rsid w:val="00A14F20"/>
    <w:rsid w:val="00A20AAC"/>
    <w:rsid w:val="00A211A9"/>
    <w:rsid w:val="00A22558"/>
    <w:rsid w:val="00A24079"/>
    <w:rsid w:val="00A2441B"/>
    <w:rsid w:val="00A260E3"/>
    <w:rsid w:val="00A30522"/>
    <w:rsid w:val="00A315CD"/>
    <w:rsid w:val="00A31923"/>
    <w:rsid w:val="00A36B37"/>
    <w:rsid w:val="00A37DCD"/>
    <w:rsid w:val="00A40FF6"/>
    <w:rsid w:val="00A47796"/>
    <w:rsid w:val="00A508B0"/>
    <w:rsid w:val="00A63802"/>
    <w:rsid w:val="00A641BF"/>
    <w:rsid w:val="00A7078C"/>
    <w:rsid w:val="00A72B1E"/>
    <w:rsid w:val="00A73AA8"/>
    <w:rsid w:val="00A77F55"/>
    <w:rsid w:val="00A8015E"/>
    <w:rsid w:val="00A80922"/>
    <w:rsid w:val="00A816B1"/>
    <w:rsid w:val="00A8201C"/>
    <w:rsid w:val="00A84462"/>
    <w:rsid w:val="00A8776D"/>
    <w:rsid w:val="00A9232E"/>
    <w:rsid w:val="00A96F7F"/>
    <w:rsid w:val="00A97455"/>
    <w:rsid w:val="00AA08CE"/>
    <w:rsid w:val="00AA1E40"/>
    <w:rsid w:val="00AA3D52"/>
    <w:rsid w:val="00AA7E8E"/>
    <w:rsid w:val="00AB07F6"/>
    <w:rsid w:val="00AB1B8D"/>
    <w:rsid w:val="00AB30AF"/>
    <w:rsid w:val="00AB3F7F"/>
    <w:rsid w:val="00AB5AA3"/>
    <w:rsid w:val="00AB624B"/>
    <w:rsid w:val="00AC1F45"/>
    <w:rsid w:val="00AC3505"/>
    <w:rsid w:val="00AC3898"/>
    <w:rsid w:val="00AC38D1"/>
    <w:rsid w:val="00AC3AD3"/>
    <w:rsid w:val="00AC6725"/>
    <w:rsid w:val="00AC7623"/>
    <w:rsid w:val="00AD0820"/>
    <w:rsid w:val="00AD3B95"/>
    <w:rsid w:val="00AD3F5D"/>
    <w:rsid w:val="00AD52DD"/>
    <w:rsid w:val="00AE526A"/>
    <w:rsid w:val="00AE5CF2"/>
    <w:rsid w:val="00AF141E"/>
    <w:rsid w:val="00AF16D5"/>
    <w:rsid w:val="00AF6012"/>
    <w:rsid w:val="00AF6FFF"/>
    <w:rsid w:val="00B0056E"/>
    <w:rsid w:val="00B011D5"/>
    <w:rsid w:val="00B021D6"/>
    <w:rsid w:val="00B02960"/>
    <w:rsid w:val="00B042CC"/>
    <w:rsid w:val="00B05516"/>
    <w:rsid w:val="00B0576F"/>
    <w:rsid w:val="00B06014"/>
    <w:rsid w:val="00B06EE3"/>
    <w:rsid w:val="00B12904"/>
    <w:rsid w:val="00B143B1"/>
    <w:rsid w:val="00B14F44"/>
    <w:rsid w:val="00B16B65"/>
    <w:rsid w:val="00B17B66"/>
    <w:rsid w:val="00B20B5C"/>
    <w:rsid w:val="00B2248D"/>
    <w:rsid w:val="00B23C70"/>
    <w:rsid w:val="00B25278"/>
    <w:rsid w:val="00B27324"/>
    <w:rsid w:val="00B3170B"/>
    <w:rsid w:val="00B3523E"/>
    <w:rsid w:val="00B35A39"/>
    <w:rsid w:val="00B35E44"/>
    <w:rsid w:val="00B36D31"/>
    <w:rsid w:val="00B40ADD"/>
    <w:rsid w:val="00B42520"/>
    <w:rsid w:val="00B4299F"/>
    <w:rsid w:val="00B43FC0"/>
    <w:rsid w:val="00B45107"/>
    <w:rsid w:val="00B46B57"/>
    <w:rsid w:val="00B54801"/>
    <w:rsid w:val="00B60A2F"/>
    <w:rsid w:val="00B61D37"/>
    <w:rsid w:val="00B6268C"/>
    <w:rsid w:val="00B63A27"/>
    <w:rsid w:val="00B65CC5"/>
    <w:rsid w:val="00B66C02"/>
    <w:rsid w:val="00B66C23"/>
    <w:rsid w:val="00B66DD6"/>
    <w:rsid w:val="00B674AD"/>
    <w:rsid w:val="00B67C66"/>
    <w:rsid w:val="00B71DC6"/>
    <w:rsid w:val="00B72930"/>
    <w:rsid w:val="00B74FF6"/>
    <w:rsid w:val="00B7727F"/>
    <w:rsid w:val="00B80919"/>
    <w:rsid w:val="00B81D31"/>
    <w:rsid w:val="00B91634"/>
    <w:rsid w:val="00B96246"/>
    <w:rsid w:val="00BA3264"/>
    <w:rsid w:val="00BA4CA7"/>
    <w:rsid w:val="00BA5CED"/>
    <w:rsid w:val="00BA61F8"/>
    <w:rsid w:val="00BB090A"/>
    <w:rsid w:val="00BB0DDB"/>
    <w:rsid w:val="00BB1E11"/>
    <w:rsid w:val="00BB37AC"/>
    <w:rsid w:val="00BB4D78"/>
    <w:rsid w:val="00BB70FA"/>
    <w:rsid w:val="00BB7B3F"/>
    <w:rsid w:val="00BC1195"/>
    <w:rsid w:val="00BC2751"/>
    <w:rsid w:val="00BC5DF5"/>
    <w:rsid w:val="00BC66F9"/>
    <w:rsid w:val="00BC70F2"/>
    <w:rsid w:val="00BD08C1"/>
    <w:rsid w:val="00BD17C8"/>
    <w:rsid w:val="00BD17D1"/>
    <w:rsid w:val="00BD29B7"/>
    <w:rsid w:val="00BD3ADD"/>
    <w:rsid w:val="00BD63CE"/>
    <w:rsid w:val="00BD65B9"/>
    <w:rsid w:val="00BD6BC9"/>
    <w:rsid w:val="00BE002F"/>
    <w:rsid w:val="00BE01E3"/>
    <w:rsid w:val="00BE0425"/>
    <w:rsid w:val="00BE4113"/>
    <w:rsid w:val="00BE7387"/>
    <w:rsid w:val="00BE789B"/>
    <w:rsid w:val="00BE79F2"/>
    <w:rsid w:val="00BF00CF"/>
    <w:rsid w:val="00BF2482"/>
    <w:rsid w:val="00BF3C1D"/>
    <w:rsid w:val="00BF3E19"/>
    <w:rsid w:val="00BF598E"/>
    <w:rsid w:val="00BF74BD"/>
    <w:rsid w:val="00BF7C8E"/>
    <w:rsid w:val="00C00350"/>
    <w:rsid w:val="00C00722"/>
    <w:rsid w:val="00C0210C"/>
    <w:rsid w:val="00C0354E"/>
    <w:rsid w:val="00C04FBA"/>
    <w:rsid w:val="00C0543C"/>
    <w:rsid w:val="00C06301"/>
    <w:rsid w:val="00C064A8"/>
    <w:rsid w:val="00C0659B"/>
    <w:rsid w:val="00C10B1C"/>
    <w:rsid w:val="00C119D2"/>
    <w:rsid w:val="00C1389C"/>
    <w:rsid w:val="00C14712"/>
    <w:rsid w:val="00C16854"/>
    <w:rsid w:val="00C168F7"/>
    <w:rsid w:val="00C2580D"/>
    <w:rsid w:val="00C2683A"/>
    <w:rsid w:val="00C3308A"/>
    <w:rsid w:val="00C330CA"/>
    <w:rsid w:val="00C3325B"/>
    <w:rsid w:val="00C351FE"/>
    <w:rsid w:val="00C436BC"/>
    <w:rsid w:val="00C5289C"/>
    <w:rsid w:val="00C55108"/>
    <w:rsid w:val="00C55AF9"/>
    <w:rsid w:val="00C55F5D"/>
    <w:rsid w:val="00C60294"/>
    <w:rsid w:val="00C63420"/>
    <w:rsid w:val="00C63E82"/>
    <w:rsid w:val="00C64022"/>
    <w:rsid w:val="00C64FE6"/>
    <w:rsid w:val="00C6750D"/>
    <w:rsid w:val="00C70C85"/>
    <w:rsid w:val="00C7197B"/>
    <w:rsid w:val="00C72726"/>
    <w:rsid w:val="00C74BAE"/>
    <w:rsid w:val="00C762E9"/>
    <w:rsid w:val="00C86C5B"/>
    <w:rsid w:val="00C874A8"/>
    <w:rsid w:val="00C94672"/>
    <w:rsid w:val="00C967B6"/>
    <w:rsid w:val="00CA5DD8"/>
    <w:rsid w:val="00CA5E52"/>
    <w:rsid w:val="00CA6585"/>
    <w:rsid w:val="00CA74B0"/>
    <w:rsid w:val="00CA7512"/>
    <w:rsid w:val="00CB0589"/>
    <w:rsid w:val="00CB16A8"/>
    <w:rsid w:val="00CB3353"/>
    <w:rsid w:val="00CB3932"/>
    <w:rsid w:val="00CB5242"/>
    <w:rsid w:val="00CC1302"/>
    <w:rsid w:val="00CC16ED"/>
    <w:rsid w:val="00CC2250"/>
    <w:rsid w:val="00CC3ECD"/>
    <w:rsid w:val="00CC68CF"/>
    <w:rsid w:val="00CC7D1E"/>
    <w:rsid w:val="00CD0B3C"/>
    <w:rsid w:val="00CD3CDF"/>
    <w:rsid w:val="00CE0C45"/>
    <w:rsid w:val="00CE31F9"/>
    <w:rsid w:val="00CE3EA5"/>
    <w:rsid w:val="00CE431C"/>
    <w:rsid w:val="00CE514A"/>
    <w:rsid w:val="00CE5B15"/>
    <w:rsid w:val="00CF3E39"/>
    <w:rsid w:val="00CF43AD"/>
    <w:rsid w:val="00CF442E"/>
    <w:rsid w:val="00CF6BDB"/>
    <w:rsid w:val="00D03E3A"/>
    <w:rsid w:val="00D041B4"/>
    <w:rsid w:val="00D04243"/>
    <w:rsid w:val="00D13690"/>
    <w:rsid w:val="00D14217"/>
    <w:rsid w:val="00D14C8E"/>
    <w:rsid w:val="00D14D7E"/>
    <w:rsid w:val="00D17A53"/>
    <w:rsid w:val="00D212F8"/>
    <w:rsid w:val="00D23E86"/>
    <w:rsid w:val="00D320F4"/>
    <w:rsid w:val="00D323C0"/>
    <w:rsid w:val="00D36AF3"/>
    <w:rsid w:val="00D37B75"/>
    <w:rsid w:val="00D4339B"/>
    <w:rsid w:val="00D460DA"/>
    <w:rsid w:val="00D47E3E"/>
    <w:rsid w:val="00D57965"/>
    <w:rsid w:val="00D6274E"/>
    <w:rsid w:val="00D648F1"/>
    <w:rsid w:val="00D673E3"/>
    <w:rsid w:val="00D70335"/>
    <w:rsid w:val="00D7095A"/>
    <w:rsid w:val="00D72622"/>
    <w:rsid w:val="00D732F6"/>
    <w:rsid w:val="00D760CD"/>
    <w:rsid w:val="00D77A6E"/>
    <w:rsid w:val="00D80F96"/>
    <w:rsid w:val="00D850DB"/>
    <w:rsid w:val="00D90879"/>
    <w:rsid w:val="00D93984"/>
    <w:rsid w:val="00D94996"/>
    <w:rsid w:val="00DA1FDB"/>
    <w:rsid w:val="00DA3577"/>
    <w:rsid w:val="00DA5864"/>
    <w:rsid w:val="00DA6989"/>
    <w:rsid w:val="00DA7BC4"/>
    <w:rsid w:val="00DB38AE"/>
    <w:rsid w:val="00DB41C6"/>
    <w:rsid w:val="00DB4E6B"/>
    <w:rsid w:val="00DC0177"/>
    <w:rsid w:val="00DC0B03"/>
    <w:rsid w:val="00DC3F78"/>
    <w:rsid w:val="00DC554F"/>
    <w:rsid w:val="00DC791C"/>
    <w:rsid w:val="00DD05E9"/>
    <w:rsid w:val="00DD155F"/>
    <w:rsid w:val="00DD2181"/>
    <w:rsid w:val="00DD44C5"/>
    <w:rsid w:val="00DE1B53"/>
    <w:rsid w:val="00DE218B"/>
    <w:rsid w:val="00DE3AA7"/>
    <w:rsid w:val="00DE4069"/>
    <w:rsid w:val="00DE79C0"/>
    <w:rsid w:val="00DE7D9F"/>
    <w:rsid w:val="00DF023A"/>
    <w:rsid w:val="00DF03E0"/>
    <w:rsid w:val="00DF0578"/>
    <w:rsid w:val="00DF5C32"/>
    <w:rsid w:val="00E01A09"/>
    <w:rsid w:val="00E025AD"/>
    <w:rsid w:val="00E0534D"/>
    <w:rsid w:val="00E10E41"/>
    <w:rsid w:val="00E11459"/>
    <w:rsid w:val="00E12796"/>
    <w:rsid w:val="00E139FA"/>
    <w:rsid w:val="00E15733"/>
    <w:rsid w:val="00E173E3"/>
    <w:rsid w:val="00E17CEF"/>
    <w:rsid w:val="00E23F5A"/>
    <w:rsid w:val="00E26D57"/>
    <w:rsid w:val="00E304D4"/>
    <w:rsid w:val="00E308F8"/>
    <w:rsid w:val="00E33289"/>
    <w:rsid w:val="00E34C74"/>
    <w:rsid w:val="00E35121"/>
    <w:rsid w:val="00E3543B"/>
    <w:rsid w:val="00E355F2"/>
    <w:rsid w:val="00E47986"/>
    <w:rsid w:val="00E51421"/>
    <w:rsid w:val="00E557BD"/>
    <w:rsid w:val="00E55B5E"/>
    <w:rsid w:val="00E56A6B"/>
    <w:rsid w:val="00E657B5"/>
    <w:rsid w:val="00E72016"/>
    <w:rsid w:val="00E75C20"/>
    <w:rsid w:val="00E768AD"/>
    <w:rsid w:val="00E77A40"/>
    <w:rsid w:val="00E83C8B"/>
    <w:rsid w:val="00E848C8"/>
    <w:rsid w:val="00E8539F"/>
    <w:rsid w:val="00E90C8B"/>
    <w:rsid w:val="00E92594"/>
    <w:rsid w:val="00E942A0"/>
    <w:rsid w:val="00E9462E"/>
    <w:rsid w:val="00EA0CA7"/>
    <w:rsid w:val="00EA1F56"/>
    <w:rsid w:val="00EA2D7B"/>
    <w:rsid w:val="00EB2454"/>
    <w:rsid w:val="00EB52E6"/>
    <w:rsid w:val="00EB5346"/>
    <w:rsid w:val="00EB6188"/>
    <w:rsid w:val="00EC0D7D"/>
    <w:rsid w:val="00EC2581"/>
    <w:rsid w:val="00EC3D1D"/>
    <w:rsid w:val="00EC4147"/>
    <w:rsid w:val="00EC4C97"/>
    <w:rsid w:val="00EC622F"/>
    <w:rsid w:val="00ED1A47"/>
    <w:rsid w:val="00ED3B6C"/>
    <w:rsid w:val="00ED625D"/>
    <w:rsid w:val="00ED6A5F"/>
    <w:rsid w:val="00ED729C"/>
    <w:rsid w:val="00ED75D6"/>
    <w:rsid w:val="00EE4D83"/>
    <w:rsid w:val="00EE5525"/>
    <w:rsid w:val="00EE5F22"/>
    <w:rsid w:val="00EE614F"/>
    <w:rsid w:val="00EE638C"/>
    <w:rsid w:val="00EF0EE1"/>
    <w:rsid w:val="00EF1744"/>
    <w:rsid w:val="00EF2F3D"/>
    <w:rsid w:val="00EF3309"/>
    <w:rsid w:val="00EF4AC6"/>
    <w:rsid w:val="00EF6564"/>
    <w:rsid w:val="00F00112"/>
    <w:rsid w:val="00F011A9"/>
    <w:rsid w:val="00F01A71"/>
    <w:rsid w:val="00F051BB"/>
    <w:rsid w:val="00F05C5A"/>
    <w:rsid w:val="00F071EE"/>
    <w:rsid w:val="00F101B1"/>
    <w:rsid w:val="00F117C6"/>
    <w:rsid w:val="00F121BA"/>
    <w:rsid w:val="00F1474D"/>
    <w:rsid w:val="00F15CE5"/>
    <w:rsid w:val="00F20155"/>
    <w:rsid w:val="00F216C0"/>
    <w:rsid w:val="00F2184E"/>
    <w:rsid w:val="00F23170"/>
    <w:rsid w:val="00F24D92"/>
    <w:rsid w:val="00F304B8"/>
    <w:rsid w:val="00F33A1D"/>
    <w:rsid w:val="00F4111F"/>
    <w:rsid w:val="00F52586"/>
    <w:rsid w:val="00F52A53"/>
    <w:rsid w:val="00F55C75"/>
    <w:rsid w:val="00F56372"/>
    <w:rsid w:val="00F5641F"/>
    <w:rsid w:val="00F61670"/>
    <w:rsid w:val="00F618B8"/>
    <w:rsid w:val="00F61AC4"/>
    <w:rsid w:val="00F62C74"/>
    <w:rsid w:val="00F63404"/>
    <w:rsid w:val="00F64B46"/>
    <w:rsid w:val="00F6596D"/>
    <w:rsid w:val="00F66ADC"/>
    <w:rsid w:val="00F72D9C"/>
    <w:rsid w:val="00F72DFD"/>
    <w:rsid w:val="00F75171"/>
    <w:rsid w:val="00F77E1E"/>
    <w:rsid w:val="00F83CA0"/>
    <w:rsid w:val="00F8449A"/>
    <w:rsid w:val="00F917E1"/>
    <w:rsid w:val="00F938AD"/>
    <w:rsid w:val="00F9586A"/>
    <w:rsid w:val="00FA1975"/>
    <w:rsid w:val="00FA2374"/>
    <w:rsid w:val="00FA39BF"/>
    <w:rsid w:val="00FB47C2"/>
    <w:rsid w:val="00FB5DBB"/>
    <w:rsid w:val="00FB7941"/>
    <w:rsid w:val="00FB7EE5"/>
    <w:rsid w:val="00FC12C9"/>
    <w:rsid w:val="00FC2167"/>
    <w:rsid w:val="00FC54BB"/>
    <w:rsid w:val="00FC706C"/>
    <w:rsid w:val="00FD2FE7"/>
    <w:rsid w:val="00FD3EB8"/>
    <w:rsid w:val="00FD5D49"/>
    <w:rsid w:val="00FD6FEC"/>
    <w:rsid w:val="00FD7F3B"/>
    <w:rsid w:val="00FE0099"/>
    <w:rsid w:val="00FE0DE8"/>
    <w:rsid w:val="00FE2033"/>
    <w:rsid w:val="00FE2BE7"/>
    <w:rsid w:val="00FE608D"/>
    <w:rsid w:val="00FF0C3A"/>
    <w:rsid w:val="00FF6C4D"/>
    <w:rsid w:val="00FF7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A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7B6D"/>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F5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4F518E"/>
    <w:pPr>
      <w:spacing w:after="0" w:line="240" w:lineRule="auto"/>
    </w:pPr>
    <w:rPr>
      <w:sz w:val="20"/>
      <w:szCs w:val="20"/>
    </w:rPr>
  </w:style>
  <w:style w:type="character" w:customStyle="1" w:styleId="TekstprzypisudolnegoZnak">
    <w:name w:val="Tekst przypisu dolnego Znak"/>
    <w:link w:val="Tekstprzypisudolnego"/>
    <w:uiPriority w:val="99"/>
    <w:rsid w:val="004F518E"/>
    <w:rPr>
      <w:sz w:val="20"/>
      <w:szCs w:val="20"/>
    </w:rPr>
  </w:style>
  <w:style w:type="character" w:styleId="Odwoanieprzypisudolnego">
    <w:name w:val="footnote reference"/>
    <w:uiPriority w:val="99"/>
    <w:semiHidden/>
    <w:unhideWhenUsed/>
    <w:rsid w:val="004F518E"/>
    <w:rPr>
      <w:vertAlign w:val="superscript"/>
    </w:rPr>
  </w:style>
  <w:style w:type="paragraph" w:styleId="Akapitzlist">
    <w:name w:val="List Paragraph"/>
    <w:basedOn w:val="Normalny"/>
    <w:uiPriority w:val="34"/>
    <w:qFormat/>
    <w:rsid w:val="004F518E"/>
    <w:pPr>
      <w:ind w:left="720"/>
      <w:contextualSpacing/>
    </w:pPr>
  </w:style>
  <w:style w:type="paragraph" w:styleId="Tekstdymka">
    <w:name w:val="Balloon Text"/>
    <w:basedOn w:val="Normalny"/>
    <w:link w:val="TekstdymkaZnak"/>
    <w:uiPriority w:val="99"/>
    <w:semiHidden/>
    <w:unhideWhenUsed/>
    <w:rsid w:val="002E15D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E15DE"/>
    <w:rPr>
      <w:rFonts w:ascii="Segoe UI" w:hAnsi="Segoe UI" w:cs="Segoe UI"/>
      <w:sz w:val="18"/>
      <w:szCs w:val="18"/>
      <w:lang w:eastAsia="en-US"/>
    </w:rPr>
  </w:style>
  <w:style w:type="character" w:styleId="Odwoaniedokomentarza">
    <w:name w:val="annotation reference"/>
    <w:uiPriority w:val="99"/>
    <w:semiHidden/>
    <w:unhideWhenUsed/>
    <w:rsid w:val="005751D7"/>
    <w:rPr>
      <w:sz w:val="16"/>
      <w:szCs w:val="16"/>
    </w:rPr>
  </w:style>
  <w:style w:type="paragraph" w:styleId="Tekstkomentarza">
    <w:name w:val="annotation text"/>
    <w:basedOn w:val="Normalny"/>
    <w:link w:val="TekstkomentarzaZnak"/>
    <w:uiPriority w:val="99"/>
    <w:semiHidden/>
    <w:unhideWhenUsed/>
    <w:rsid w:val="005751D7"/>
    <w:rPr>
      <w:sz w:val="20"/>
      <w:szCs w:val="20"/>
    </w:rPr>
  </w:style>
  <w:style w:type="character" w:customStyle="1" w:styleId="TekstkomentarzaZnak">
    <w:name w:val="Tekst komentarza Znak"/>
    <w:link w:val="Tekstkomentarza"/>
    <w:uiPriority w:val="99"/>
    <w:semiHidden/>
    <w:rsid w:val="005751D7"/>
    <w:rPr>
      <w:lang w:eastAsia="en-US"/>
    </w:rPr>
  </w:style>
  <w:style w:type="paragraph" w:styleId="Tematkomentarza">
    <w:name w:val="annotation subject"/>
    <w:basedOn w:val="Tekstkomentarza"/>
    <w:next w:val="Tekstkomentarza"/>
    <w:link w:val="TematkomentarzaZnak"/>
    <w:uiPriority w:val="99"/>
    <w:semiHidden/>
    <w:unhideWhenUsed/>
    <w:rsid w:val="005751D7"/>
    <w:rPr>
      <w:b/>
      <w:bCs/>
    </w:rPr>
  </w:style>
  <w:style w:type="character" w:customStyle="1" w:styleId="TematkomentarzaZnak">
    <w:name w:val="Temat komentarza Znak"/>
    <w:link w:val="Tematkomentarza"/>
    <w:uiPriority w:val="99"/>
    <w:semiHidden/>
    <w:rsid w:val="005751D7"/>
    <w:rPr>
      <w:b/>
      <w:bCs/>
      <w:lang w:eastAsia="en-US"/>
    </w:rPr>
  </w:style>
  <w:style w:type="paragraph" w:styleId="Nagwek">
    <w:name w:val="header"/>
    <w:basedOn w:val="Normalny"/>
    <w:link w:val="NagwekZnak"/>
    <w:uiPriority w:val="99"/>
    <w:unhideWhenUsed/>
    <w:rsid w:val="003B67CB"/>
    <w:pPr>
      <w:tabs>
        <w:tab w:val="center" w:pos="4536"/>
        <w:tab w:val="right" w:pos="9072"/>
      </w:tabs>
    </w:pPr>
  </w:style>
  <w:style w:type="character" w:customStyle="1" w:styleId="NagwekZnak">
    <w:name w:val="Nagłówek Znak"/>
    <w:link w:val="Nagwek"/>
    <w:uiPriority w:val="99"/>
    <w:rsid w:val="003B67CB"/>
    <w:rPr>
      <w:sz w:val="22"/>
      <w:szCs w:val="22"/>
      <w:lang w:eastAsia="en-US"/>
    </w:rPr>
  </w:style>
  <w:style w:type="paragraph" w:styleId="Stopka">
    <w:name w:val="footer"/>
    <w:basedOn w:val="Normalny"/>
    <w:link w:val="StopkaZnak"/>
    <w:uiPriority w:val="99"/>
    <w:unhideWhenUsed/>
    <w:rsid w:val="003B67CB"/>
    <w:pPr>
      <w:tabs>
        <w:tab w:val="center" w:pos="4536"/>
        <w:tab w:val="right" w:pos="9072"/>
      </w:tabs>
    </w:pPr>
  </w:style>
  <w:style w:type="character" w:customStyle="1" w:styleId="StopkaZnak">
    <w:name w:val="Stopka Znak"/>
    <w:link w:val="Stopka"/>
    <w:uiPriority w:val="99"/>
    <w:rsid w:val="003B67CB"/>
    <w:rPr>
      <w:sz w:val="22"/>
      <w:szCs w:val="22"/>
      <w:lang w:eastAsia="en-US"/>
    </w:rPr>
  </w:style>
  <w:style w:type="paragraph" w:customStyle="1" w:styleId="Default">
    <w:name w:val="Default"/>
    <w:rsid w:val="004C1C59"/>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760DDE"/>
    <w:rPr>
      <w:color w:val="0563C1"/>
      <w:u w:val="single"/>
    </w:rPr>
  </w:style>
  <w:style w:type="character" w:customStyle="1" w:styleId="UnresolvedMention">
    <w:name w:val="Unresolved Mention"/>
    <w:uiPriority w:val="99"/>
    <w:semiHidden/>
    <w:unhideWhenUsed/>
    <w:rsid w:val="00760DDE"/>
    <w:rPr>
      <w:color w:val="605E5C"/>
      <w:shd w:val="clear" w:color="auto" w:fill="E1DFDD"/>
    </w:rPr>
  </w:style>
  <w:style w:type="paragraph" w:styleId="NormalnyWeb">
    <w:name w:val="Normal (Web)"/>
    <w:basedOn w:val="Normalny"/>
    <w:uiPriority w:val="99"/>
    <w:unhideWhenUsed/>
    <w:rsid w:val="00B40ADD"/>
    <w:pPr>
      <w:spacing w:after="0" w:line="240" w:lineRule="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7B6D"/>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F5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4F518E"/>
    <w:pPr>
      <w:spacing w:after="0" w:line="240" w:lineRule="auto"/>
    </w:pPr>
    <w:rPr>
      <w:sz w:val="20"/>
      <w:szCs w:val="20"/>
    </w:rPr>
  </w:style>
  <w:style w:type="character" w:customStyle="1" w:styleId="TekstprzypisudolnegoZnak">
    <w:name w:val="Tekst przypisu dolnego Znak"/>
    <w:link w:val="Tekstprzypisudolnego"/>
    <w:uiPriority w:val="99"/>
    <w:rsid w:val="004F518E"/>
    <w:rPr>
      <w:sz w:val="20"/>
      <w:szCs w:val="20"/>
    </w:rPr>
  </w:style>
  <w:style w:type="character" w:styleId="Odwoanieprzypisudolnego">
    <w:name w:val="footnote reference"/>
    <w:uiPriority w:val="99"/>
    <w:semiHidden/>
    <w:unhideWhenUsed/>
    <w:rsid w:val="004F518E"/>
    <w:rPr>
      <w:vertAlign w:val="superscript"/>
    </w:rPr>
  </w:style>
  <w:style w:type="paragraph" w:styleId="Akapitzlist">
    <w:name w:val="List Paragraph"/>
    <w:basedOn w:val="Normalny"/>
    <w:uiPriority w:val="34"/>
    <w:qFormat/>
    <w:rsid w:val="004F518E"/>
    <w:pPr>
      <w:ind w:left="720"/>
      <w:contextualSpacing/>
    </w:pPr>
  </w:style>
  <w:style w:type="paragraph" w:styleId="Tekstdymka">
    <w:name w:val="Balloon Text"/>
    <w:basedOn w:val="Normalny"/>
    <w:link w:val="TekstdymkaZnak"/>
    <w:uiPriority w:val="99"/>
    <w:semiHidden/>
    <w:unhideWhenUsed/>
    <w:rsid w:val="002E15D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E15DE"/>
    <w:rPr>
      <w:rFonts w:ascii="Segoe UI" w:hAnsi="Segoe UI" w:cs="Segoe UI"/>
      <w:sz w:val="18"/>
      <w:szCs w:val="18"/>
      <w:lang w:eastAsia="en-US"/>
    </w:rPr>
  </w:style>
  <w:style w:type="character" w:styleId="Odwoaniedokomentarza">
    <w:name w:val="annotation reference"/>
    <w:uiPriority w:val="99"/>
    <w:semiHidden/>
    <w:unhideWhenUsed/>
    <w:rsid w:val="005751D7"/>
    <w:rPr>
      <w:sz w:val="16"/>
      <w:szCs w:val="16"/>
    </w:rPr>
  </w:style>
  <w:style w:type="paragraph" w:styleId="Tekstkomentarza">
    <w:name w:val="annotation text"/>
    <w:basedOn w:val="Normalny"/>
    <w:link w:val="TekstkomentarzaZnak"/>
    <w:uiPriority w:val="99"/>
    <w:semiHidden/>
    <w:unhideWhenUsed/>
    <w:rsid w:val="005751D7"/>
    <w:rPr>
      <w:sz w:val="20"/>
      <w:szCs w:val="20"/>
    </w:rPr>
  </w:style>
  <w:style w:type="character" w:customStyle="1" w:styleId="TekstkomentarzaZnak">
    <w:name w:val="Tekst komentarza Znak"/>
    <w:link w:val="Tekstkomentarza"/>
    <w:uiPriority w:val="99"/>
    <w:semiHidden/>
    <w:rsid w:val="005751D7"/>
    <w:rPr>
      <w:lang w:eastAsia="en-US"/>
    </w:rPr>
  </w:style>
  <w:style w:type="paragraph" w:styleId="Tematkomentarza">
    <w:name w:val="annotation subject"/>
    <w:basedOn w:val="Tekstkomentarza"/>
    <w:next w:val="Tekstkomentarza"/>
    <w:link w:val="TematkomentarzaZnak"/>
    <w:uiPriority w:val="99"/>
    <w:semiHidden/>
    <w:unhideWhenUsed/>
    <w:rsid w:val="005751D7"/>
    <w:rPr>
      <w:b/>
      <w:bCs/>
    </w:rPr>
  </w:style>
  <w:style w:type="character" w:customStyle="1" w:styleId="TematkomentarzaZnak">
    <w:name w:val="Temat komentarza Znak"/>
    <w:link w:val="Tematkomentarza"/>
    <w:uiPriority w:val="99"/>
    <w:semiHidden/>
    <w:rsid w:val="005751D7"/>
    <w:rPr>
      <w:b/>
      <w:bCs/>
      <w:lang w:eastAsia="en-US"/>
    </w:rPr>
  </w:style>
  <w:style w:type="paragraph" w:styleId="Nagwek">
    <w:name w:val="header"/>
    <w:basedOn w:val="Normalny"/>
    <w:link w:val="NagwekZnak"/>
    <w:uiPriority w:val="99"/>
    <w:unhideWhenUsed/>
    <w:rsid w:val="003B67CB"/>
    <w:pPr>
      <w:tabs>
        <w:tab w:val="center" w:pos="4536"/>
        <w:tab w:val="right" w:pos="9072"/>
      </w:tabs>
    </w:pPr>
  </w:style>
  <w:style w:type="character" w:customStyle="1" w:styleId="NagwekZnak">
    <w:name w:val="Nagłówek Znak"/>
    <w:link w:val="Nagwek"/>
    <w:uiPriority w:val="99"/>
    <w:rsid w:val="003B67CB"/>
    <w:rPr>
      <w:sz w:val="22"/>
      <w:szCs w:val="22"/>
      <w:lang w:eastAsia="en-US"/>
    </w:rPr>
  </w:style>
  <w:style w:type="paragraph" w:styleId="Stopka">
    <w:name w:val="footer"/>
    <w:basedOn w:val="Normalny"/>
    <w:link w:val="StopkaZnak"/>
    <w:uiPriority w:val="99"/>
    <w:unhideWhenUsed/>
    <w:rsid w:val="003B67CB"/>
    <w:pPr>
      <w:tabs>
        <w:tab w:val="center" w:pos="4536"/>
        <w:tab w:val="right" w:pos="9072"/>
      </w:tabs>
    </w:pPr>
  </w:style>
  <w:style w:type="character" w:customStyle="1" w:styleId="StopkaZnak">
    <w:name w:val="Stopka Znak"/>
    <w:link w:val="Stopka"/>
    <w:uiPriority w:val="99"/>
    <w:rsid w:val="003B67CB"/>
    <w:rPr>
      <w:sz w:val="22"/>
      <w:szCs w:val="22"/>
      <w:lang w:eastAsia="en-US"/>
    </w:rPr>
  </w:style>
  <w:style w:type="paragraph" w:customStyle="1" w:styleId="Default">
    <w:name w:val="Default"/>
    <w:rsid w:val="004C1C59"/>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760DDE"/>
    <w:rPr>
      <w:color w:val="0563C1"/>
      <w:u w:val="single"/>
    </w:rPr>
  </w:style>
  <w:style w:type="character" w:customStyle="1" w:styleId="UnresolvedMention">
    <w:name w:val="Unresolved Mention"/>
    <w:uiPriority w:val="99"/>
    <w:semiHidden/>
    <w:unhideWhenUsed/>
    <w:rsid w:val="00760DDE"/>
    <w:rPr>
      <w:color w:val="605E5C"/>
      <w:shd w:val="clear" w:color="auto" w:fill="E1DFDD"/>
    </w:rPr>
  </w:style>
  <w:style w:type="paragraph" w:styleId="NormalnyWeb">
    <w:name w:val="Normal (Web)"/>
    <w:basedOn w:val="Normalny"/>
    <w:uiPriority w:val="99"/>
    <w:unhideWhenUsed/>
    <w:rsid w:val="00B40ADD"/>
    <w:pPr>
      <w:spacing w:after="0"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4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od@zswolkapodlesna.edu.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8A07-EDAF-4990-8C7F-991856F9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5715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6654</CharactersWithSpaces>
  <SharedDoc>false</SharedDoc>
  <HLinks>
    <vt:vector size="6" baseType="variant">
      <vt:variant>
        <vt:i4>3735563</vt:i4>
      </vt:variant>
      <vt:variant>
        <vt:i4>0</vt:i4>
      </vt:variant>
      <vt:variant>
        <vt:i4>0</vt:i4>
      </vt:variant>
      <vt:variant>
        <vt:i4>5</vt:i4>
      </vt:variant>
      <vt:variant>
        <vt:lpwstr>mailto:iodo@zoeasdzikowiec.pl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Panek</dc:creator>
  <cp:lastModifiedBy>Joanna Pieczonka</cp:lastModifiedBy>
  <cp:revision>4</cp:revision>
  <cp:lastPrinted>2025-02-27T08:20:00Z</cp:lastPrinted>
  <dcterms:created xsi:type="dcterms:W3CDTF">2026-01-26T07:35:00Z</dcterms:created>
  <dcterms:modified xsi:type="dcterms:W3CDTF">2026-01-26T08:36:00Z</dcterms:modified>
</cp:coreProperties>
</file>